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B1595" w14:textId="7F345CFC" w:rsidR="0080621E" w:rsidRPr="006C19E4" w:rsidRDefault="00B47E61">
      <w:pPr>
        <w:spacing w:before="77"/>
        <w:ind w:left="213"/>
        <w:rPr>
          <w:rFonts w:ascii="Arial" w:eastAsia="Arial" w:hAnsi="Arial" w:cs="Arial"/>
          <w:b/>
          <w:w w:val="81"/>
          <w:sz w:val="28"/>
          <w:szCs w:val="28"/>
        </w:rPr>
      </w:pPr>
      <w:r>
        <w:rPr>
          <w:rFonts w:ascii="Arial" w:eastAsia="Arial" w:hAnsi="Arial" w:cs="Arial"/>
          <w:b/>
          <w:w w:val="81"/>
          <w:sz w:val="28"/>
          <w:szCs w:val="28"/>
          <w:lang w:bidi="cy-GB"/>
        </w:rPr>
        <w:t>Costau Ychwanegol y Cwrs</w:t>
      </w:r>
    </w:p>
    <w:p w14:paraId="076B0909" w14:textId="77777777" w:rsidR="006C19E4" w:rsidRPr="006C19E4" w:rsidRDefault="006C19E4">
      <w:pPr>
        <w:spacing w:before="77"/>
        <w:ind w:left="213"/>
        <w:rPr>
          <w:rFonts w:ascii="Arial" w:eastAsia="Arial" w:hAnsi="Arial" w:cs="Arial"/>
          <w:sz w:val="28"/>
          <w:szCs w:val="28"/>
        </w:rPr>
      </w:pPr>
    </w:p>
    <w:p w14:paraId="2CC845C2" w14:textId="77777777" w:rsidR="0080621E" w:rsidRPr="006C19E4" w:rsidRDefault="009547D1">
      <w:pPr>
        <w:ind w:left="213"/>
        <w:rPr>
          <w:rFonts w:ascii="Arial" w:eastAsia="Arial" w:hAnsi="Arial" w:cs="Arial"/>
          <w:b/>
          <w:w w:val="81"/>
          <w:sz w:val="28"/>
          <w:szCs w:val="28"/>
        </w:rPr>
      </w:pPr>
      <w:r w:rsidRPr="006C19E4">
        <w:rPr>
          <w:rFonts w:ascii="Arial" w:eastAsia="Arial" w:hAnsi="Arial" w:cs="Arial"/>
          <w:b/>
          <w:w w:val="80"/>
          <w:sz w:val="28"/>
          <w:szCs w:val="28"/>
          <w:lang w:bidi="cy-GB"/>
        </w:rPr>
        <w:t>Ysgol Gelf a Dylunio Caerdydd</w:t>
      </w:r>
    </w:p>
    <w:p w14:paraId="1A28DD8C" w14:textId="77777777" w:rsidR="009547D1" w:rsidRPr="006C19E4" w:rsidRDefault="009547D1">
      <w:pPr>
        <w:ind w:left="213"/>
        <w:rPr>
          <w:rFonts w:ascii="Arial" w:eastAsia="Arial" w:hAnsi="Arial" w:cs="Arial"/>
          <w:sz w:val="28"/>
          <w:szCs w:val="28"/>
        </w:rPr>
      </w:pPr>
    </w:p>
    <w:p w14:paraId="2CC814EF" w14:textId="294A1010" w:rsidR="009547D1" w:rsidRPr="006C19E4" w:rsidRDefault="009547D1" w:rsidP="009547D1">
      <w:pPr>
        <w:ind w:left="213"/>
        <w:rPr>
          <w:rFonts w:ascii="Arial" w:eastAsia="Arial" w:hAnsi="Arial" w:cs="Arial"/>
          <w:b/>
          <w:sz w:val="28"/>
          <w:szCs w:val="28"/>
        </w:rPr>
      </w:pPr>
      <w:r w:rsidRPr="006C19E4">
        <w:rPr>
          <w:rFonts w:ascii="Arial" w:eastAsia="Arial" w:hAnsi="Arial" w:cs="Arial"/>
          <w:b/>
          <w:sz w:val="28"/>
          <w:szCs w:val="28"/>
          <w:lang w:bidi="cy-GB"/>
        </w:rPr>
        <w:t xml:space="preserve">Costau astudio israddedig yn </w:t>
      </w:r>
      <w:r w:rsidR="00B47E61">
        <w:rPr>
          <w:rFonts w:ascii="Arial" w:eastAsia="Arial" w:hAnsi="Arial" w:cs="Arial"/>
          <w:b/>
          <w:sz w:val="28"/>
          <w:szCs w:val="28"/>
          <w:lang w:bidi="cy-GB"/>
        </w:rPr>
        <w:t>YGDC</w:t>
      </w:r>
    </w:p>
    <w:p w14:paraId="12D7DCD5" w14:textId="77777777" w:rsidR="009547D1" w:rsidRPr="006C19E4" w:rsidRDefault="009547D1" w:rsidP="009547D1">
      <w:pPr>
        <w:ind w:left="213"/>
        <w:rPr>
          <w:rFonts w:ascii="Arial" w:eastAsia="Arial" w:hAnsi="Arial" w:cs="Arial"/>
          <w:sz w:val="28"/>
          <w:szCs w:val="28"/>
        </w:rPr>
      </w:pPr>
    </w:p>
    <w:p w14:paraId="7E3FA035" w14:textId="0C908BDF" w:rsidR="009547D1" w:rsidRPr="006C19E4" w:rsidRDefault="00272681" w:rsidP="009547D1">
      <w:pPr>
        <w:ind w:left="213"/>
        <w:rPr>
          <w:rFonts w:ascii="Arial" w:eastAsia="Arial" w:hAnsi="Arial" w:cs="Arial"/>
          <w:b/>
          <w:sz w:val="28"/>
          <w:szCs w:val="28"/>
        </w:rPr>
      </w:pPr>
      <w:r w:rsidRPr="006C19E4">
        <w:rPr>
          <w:rFonts w:ascii="Arial" w:eastAsia="Arial" w:hAnsi="Arial" w:cs="Arial"/>
          <w:b/>
          <w:sz w:val="28"/>
          <w:szCs w:val="28"/>
          <w:lang w:bidi="cy-GB"/>
        </w:rPr>
        <w:t>De</w:t>
      </w:r>
      <w:r>
        <w:rPr>
          <w:rFonts w:ascii="Arial" w:eastAsia="Arial" w:hAnsi="Arial" w:cs="Arial"/>
          <w:b/>
          <w:sz w:val="28"/>
          <w:szCs w:val="28"/>
          <w:lang w:bidi="cy-GB"/>
        </w:rPr>
        <w:t>unyddiau</w:t>
      </w:r>
    </w:p>
    <w:p w14:paraId="69F2005F" w14:textId="77777777" w:rsidR="009547D1" w:rsidRPr="006C19E4" w:rsidRDefault="009547D1" w:rsidP="009547D1">
      <w:pPr>
        <w:ind w:left="213"/>
        <w:rPr>
          <w:rFonts w:ascii="Arial" w:eastAsia="Arial" w:hAnsi="Arial" w:cs="Arial"/>
          <w:sz w:val="28"/>
          <w:szCs w:val="28"/>
        </w:rPr>
      </w:pPr>
    </w:p>
    <w:p w14:paraId="040524BE" w14:textId="202761D1" w:rsidR="009547D1" w:rsidRPr="006C19E4" w:rsidRDefault="009547D1" w:rsidP="009547D1">
      <w:pPr>
        <w:ind w:left="213"/>
        <w:rPr>
          <w:rFonts w:ascii="Arial" w:eastAsia="Arial" w:hAnsi="Arial" w:cs="Arial"/>
          <w:sz w:val="28"/>
          <w:szCs w:val="28"/>
        </w:rPr>
      </w:pPr>
      <w:r w:rsidRPr="006C19E4">
        <w:rPr>
          <w:rFonts w:ascii="Arial" w:eastAsia="Arial" w:hAnsi="Arial" w:cs="Arial"/>
          <w:sz w:val="28"/>
          <w:szCs w:val="28"/>
          <w:lang w:bidi="cy-GB"/>
        </w:rPr>
        <w:t xml:space="preserve">Mae </w:t>
      </w:r>
      <w:r w:rsidR="00B47E61">
        <w:rPr>
          <w:rFonts w:ascii="Arial" w:eastAsia="Arial" w:hAnsi="Arial" w:cs="Arial"/>
          <w:sz w:val="28"/>
          <w:szCs w:val="28"/>
          <w:lang w:bidi="cy-GB"/>
        </w:rPr>
        <w:t>YGDC</w:t>
      </w:r>
      <w:r w:rsidRPr="006C19E4">
        <w:rPr>
          <w:rFonts w:ascii="Arial" w:eastAsia="Arial" w:hAnsi="Arial" w:cs="Arial"/>
          <w:sz w:val="28"/>
          <w:szCs w:val="28"/>
          <w:lang w:bidi="cy-GB"/>
        </w:rPr>
        <w:t xml:space="preserve"> yn darparu amrywiaeth o ddeunyddiau sylfaenol.  Mae'r rhain yn galluogi myfyrwyr i ddatblygu eu hyfedredd mewn ystod o sgiliau ac arddangos eu gallu technegol.  Y myfyriwr sy'n talu am y deunyddiau sydd eu hangen mewn swmp, neu'r rhai sy'n arbenigol, yn ddrud neu'n anarferol.  Rhoddir cyngor ar sut y diffinnir 'swmp', pa ddeunyddiau yr ystyrir eu bod yn 'ddrud', a rhoddir enghreifftiau o'r hyn a ystyrir yn 'anarferol'.  Mae myfyrwyr </w:t>
      </w:r>
      <w:r w:rsidR="00B47E61">
        <w:rPr>
          <w:rFonts w:ascii="Arial" w:eastAsia="Arial" w:hAnsi="Arial" w:cs="Arial"/>
          <w:sz w:val="28"/>
          <w:szCs w:val="28"/>
          <w:lang w:bidi="cy-GB"/>
        </w:rPr>
        <w:t xml:space="preserve">YGDC </w:t>
      </w:r>
      <w:r w:rsidRPr="006C19E4">
        <w:rPr>
          <w:rFonts w:ascii="Arial" w:eastAsia="Arial" w:hAnsi="Arial" w:cs="Arial"/>
          <w:sz w:val="28"/>
          <w:szCs w:val="28"/>
          <w:lang w:bidi="cy-GB"/>
        </w:rPr>
        <w:t>yn aml yn dewis gwario ar ddeunyddiau y mae'n well ganddynt weithio gyda nhw, gan gynnwys llyfrau braslunio a beiros, yn ogystal ag offer arbenigol o'u dewis eu hunain.</w:t>
      </w:r>
    </w:p>
    <w:p w14:paraId="545F3389" w14:textId="77777777" w:rsidR="009547D1" w:rsidRPr="006C19E4" w:rsidRDefault="009547D1" w:rsidP="009547D1">
      <w:pPr>
        <w:ind w:left="213"/>
        <w:rPr>
          <w:rFonts w:ascii="Arial" w:eastAsia="Arial" w:hAnsi="Arial" w:cs="Arial"/>
          <w:sz w:val="28"/>
          <w:szCs w:val="28"/>
        </w:rPr>
      </w:pPr>
    </w:p>
    <w:p w14:paraId="345246C1" w14:textId="0CD7B8F6" w:rsidR="00192F4E" w:rsidRPr="00DA56D2" w:rsidRDefault="003306BD" w:rsidP="00192F4E">
      <w:pPr>
        <w:ind w:left="213"/>
        <w:rPr>
          <w:rFonts w:ascii="Arial" w:eastAsia="Arial" w:hAnsi="Arial" w:cs="Arial"/>
          <w:sz w:val="28"/>
          <w:szCs w:val="28"/>
        </w:rPr>
      </w:pPr>
      <w:r w:rsidRPr="006C19E4">
        <w:rPr>
          <w:rFonts w:ascii="Arial" w:eastAsia="Arial" w:hAnsi="Arial" w:cs="Arial"/>
          <w:sz w:val="28"/>
          <w:szCs w:val="28"/>
          <w:lang w:bidi="cy-GB"/>
        </w:rPr>
        <w:t xml:space="preserve">Yn bennaf, ni chodir tâl am ddefnyddio offer, ac eithrio rhai offer penodol megis argraffu ffabrig Digidol, argraffu 3D a thorri laser.  Mae taliadau am ddefnyddio'r offer </w:t>
      </w:r>
      <w:r w:rsidR="00B47E61">
        <w:rPr>
          <w:rFonts w:ascii="Arial" w:eastAsia="Arial" w:hAnsi="Arial" w:cs="Arial"/>
          <w:sz w:val="28"/>
          <w:szCs w:val="28"/>
          <w:lang w:bidi="cy-GB"/>
        </w:rPr>
        <w:t>YGDC</w:t>
      </w:r>
      <w:r w:rsidRPr="006C19E4">
        <w:rPr>
          <w:rFonts w:ascii="Arial" w:eastAsia="Arial" w:hAnsi="Arial" w:cs="Arial"/>
          <w:sz w:val="28"/>
          <w:szCs w:val="28"/>
          <w:lang w:bidi="cy-GB"/>
        </w:rPr>
        <w:t xml:space="preserve"> penodol hwn yn cael eu gosod ar ddechrau pob tymor a'u cyhoeddi ar Moodle. Mae gwasanaeth argraffu fformat mawr ar gael ar y campws a fydd yn golygu costau argraffu.</w:t>
      </w:r>
    </w:p>
    <w:p w14:paraId="6348F68B" w14:textId="53713B5F" w:rsidR="00A0373C" w:rsidRPr="006C19E4" w:rsidRDefault="00A0373C" w:rsidP="009547D1">
      <w:pPr>
        <w:ind w:left="213"/>
        <w:rPr>
          <w:rFonts w:ascii="Arial" w:hAnsi="Arial" w:cs="Arial"/>
          <w:sz w:val="28"/>
          <w:szCs w:val="28"/>
        </w:rPr>
      </w:pPr>
    </w:p>
    <w:p w14:paraId="0127224B" w14:textId="77777777" w:rsidR="00A0373C" w:rsidRPr="006C19E4" w:rsidRDefault="00A0373C" w:rsidP="009547D1">
      <w:pPr>
        <w:ind w:left="213"/>
        <w:rPr>
          <w:rFonts w:ascii="Arial" w:hAnsi="Arial" w:cs="Arial"/>
          <w:sz w:val="28"/>
          <w:szCs w:val="28"/>
        </w:rPr>
      </w:pPr>
    </w:p>
    <w:p w14:paraId="555B4B05" w14:textId="77777777" w:rsidR="00A0373C" w:rsidRPr="006C19E4" w:rsidRDefault="00A0373C" w:rsidP="009547D1">
      <w:pPr>
        <w:ind w:left="213"/>
        <w:rPr>
          <w:rFonts w:ascii="Arial" w:hAnsi="Arial" w:cs="Arial"/>
          <w:b/>
          <w:sz w:val="28"/>
          <w:szCs w:val="28"/>
        </w:rPr>
      </w:pPr>
      <w:r w:rsidRPr="006C19E4">
        <w:rPr>
          <w:rFonts w:ascii="Arial" w:eastAsia="Arial" w:hAnsi="Arial" w:cs="Arial"/>
          <w:b/>
          <w:sz w:val="28"/>
          <w:szCs w:val="28"/>
          <w:lang w:bidi="cy-GB"/>
        </w:rPr>
        <w:t>FabLab Caerdydd</w:t>
      </w:r>
    </w:p>
    <w:p w14:paraId="2A59EC5D" w14:textId="77777777" w:rsidR="00A0373C" w:rsidRPr="006C19E4" w:rsidRDefault="00A0373C" w:rsidP="009547D1">
      <w:pPr>
        <w:ind w:left="213"/>
        <w:rPr>
          <w:rFonts w:ascii="Arial" w:hAnsi="Arial" w:cs="Arial"/>
          <w:sz w:val="28"/>
          <w:szCs w:val="28"/>
        </w:rPr>
      </w:pPr>
    </w:p>
    <w:p w14:paraId="56CD8027" w14:textId="0382C779" w:rsidR="009547D1" w:rsidRPr="006C19E4" w:rsidRDefault="003306BD" w:rsidP="009547D1">
      <w:pPr>
        <w:ind w:left="213"/>
        <w:rPr>
          <w:rFonts w:ascii="Arial" w:hAnsi="Arial" w:cs="Arial"/>
          <w:sz w:val="28"/>
          <w:szCs w:val="28"/>
        </w:rPr>
      </w:pPr>
      <w:r w:rsidRPr="006C19E4">
        <w:rPr>
          <w:rFonts w:ascii="Arial" w:eastAsia="Arial" w:hAnsi="Arial" w:cs="Arial"/>
          <w:sz w:val="28"/>
          <w:szCs w:val="28"/>
          <w:lang w:bidi="cy-GB"/>
        </w:rPr>
        <w:t xml:space="preserve">Mae mynediad i FabLab Caerdydd yn ddewisol a chodir tâl am ddefnyddio offer a deunyddiau </w:t>
      </w:r>
    </w:p>
    <w:p w14:paraId="24BA463D" w14:textId="77777777" w:rsidR="003306BD" w:rsidRPr="006C19E4" w:rsidRDefault="003306BD" w:rsidP="009547D1">
      <w:pPr>
        <w:ind w:left="213"/>
        <w:rPr>
          <w:rFonts w:ascii="Arial" w:eastAsia="Arial" w:hAnsi="Arial" w:cs="Arial"/>
          <w:sz w:val="28"/>
          <w:szCs w:val="28"/>
        </w:rPr>
      </w:pPr>
    </w:p>
    <w:p w14:paraId="1925657C" w14:textId="589C35AF" w:rsidR="009547D1" w:rsidRPr="006C19E4" w:rsidRDefault="00A0373C" w:rsidP="009547D1">
      <w:pPr>
        <w:ind w:left="213"/>
        <w:rPr>
          <w:rFonts w:ascii="Arial" w:eastAsia="Arial" w:hAnsi="Arial" w:cs="Arial"/>
          <w:b/>
          <w:sz w:val="28"/>
          <w:szCs w:val="28"/>
        </w:rPr>
      </w:pPr>
      <w:r w:rsidRPr="006C19E4">
        <w:rPr>
          <w:rFonts w:ascii="Arial" w:eastAsia="Arial" w:hAnsi="Arial" w:cs="Arial"/>
          <w:b/>
          <w:sz w:val="28"/>
          <w:szCs w:val="28"/>
          <w:lang w:bidi="cy-GB"/>
        </w:rPr>
        <w:t>Teithiau ac ymweliadau</w:t>
      </w:r>
    </w:p>
    <w:p w14:paraId="4AB2F8EC" w14:textId="77777777" w:rsidR="009547D1" w:rsidRPr="006C19E4" w:rsidRDefault="009547D1" w:rsidP="009547D1">
      <w:pPr>
        <w:ind w:left="213"/>
        <w:rPr>
          <w:rFonts w:ascii="Arial" w:eastAsia="Arial" w:hAnsi="Arial" w:cs="Arial"/>
          <w:sz w:val="28"/>
          <w:szCs w:val="28"/>
        </w:rPr>
      </w:pPr>
    </w:p>
    <w:p w14:paraId="4F045C63" w14:textId="68DC2A18" w:rsidR="009547D1" w:rsidRDefault="00A0373C" w:rsidP="009547D1">
      <w:pPr>
        <w:ind w:left="213"/>
        <w:rPr>
          <w:rFonts w:ascii="Arial" w:eastAsia="Arial" w:hAnsi="Arial" w:cs="Arial"/>
          <w:sz w:val="28"/>
          <w:szCs w:val="28"/>
        </w:rPr>
      </w:pPr>
      <w:r w:rsidRPr="006C19E4">
        <w:rPr>
          <w:rFonts w:ascii="Arial" w:eastAsia="Arial" w:hAnsi="Arial" w:cs="Arial"/>
          <w:sz w:val="28"/>
          <w:szCs w:val="28"/>
          <w:lang w:bidi="cy-GB"/>
        </w:rPr>
        <w:t xml:space="preserve">Bydd yr Ysgol yn talu am dripiau sy'n rhan o ddysgu craidd.  Gellir trefnu teithiau dewisol ychwanegol lle gofynnir i'r myfyrwyr rannu'r costau.  Cyfrifoldeb y myfyriwr unigol yw </w:t>
      </w:r>
      <w:r w:rsidR="006262C3">
        <w:rPr>
          <w:rFonts w:ascii="Arial" w:eastAsia="Arial" w:hAnsi="Arial" w:cs="Arial"/>
          <w:sz w:val="28"/>
          <w:szCs w:val="28"/>
          <w:lang w:bidi="cy-GB"/>
        </w:rPr>
        <w:t xml:space="preserve"> talu am g</w:t>
      </w:r>
      <w:r w:rsidRPr="006C19E4">
        <w:rPr>
          <w:rFonts w:ascii="Arial" w:eastAsia="Arial" w:hAnsi="Arial" w:cs="Arial"/>
          <w:sz w:val="28"/>
          <w:szCs w:val="28"/>
          <w:lang w:bidi="cy-GB"/>
        </w:rPr>
        <w:t>ostau astudio dramor, gan gynnwys cyfnewid, lleoliadau a phrosiectau.</w:t>
      </w:r>
    </w:p>
    <w:p w14:paraId="32DEE91B" w14:textId="77777777" w:rsidR="00192F4E" w:rsidRDefault="00192F4E" w:rsidP="009547D1">
      <w:pPr>
        <w:ind w:left="213"/>
        <w:rPr>
          <w:rFonts w:ascii="Arial" w:eastAsia="Arial" w:hAnsi="Arial" w:cs="Arial"/>
          <w:sz w:val="28"/>
          <w:szCs w:val="28"/>
        </w:rPr>
      </w:pPr>
    </w:p>
    <w:p w14:paraId="218CF50B" w14:textId="77777777" w:rsidR="00192F4E" w:rsidRDefault="00192F4E" w:rsidP="009547D1">
      <w:pPr>
        <w:ind w:left="213"/>
        <w:rPr>
          <w:rFonts w:ascii="Arial" w:eastAsia="Arial" w:hAnsi="Arial" w:cs="Arial"/>
          <w:sz w:val="28"/>
          <w:szCs w:val="28"/>
        </w:rPr>
      </w:pPr>
    </w:p>
    <w:p w14:paraId="2AA00F19" w14:textId="77777777" w:rsidR="00FF4173" w:rsidRPr="006C19E4" w:rsidRDefault="00FF4173" w:rsidP="009547D1">
      <w:pPr>
        <w:ind w:left="213"/>
        <w:rPr>
          <w:rFonts w:ascii="Arial" w:eastAsia="Arial" w:hAnsi="Arial" w:cs="Arial"/>
          <w:sz w:val="28"/>
          <w:szCs w:val="28"/>
        </w:rPr>
      </w:pPr>
    </w:p>
    <w:p w14:paraId="4059CDB9" w14:textId="77777777" w:rsidR="00D17518" w:rsidRPr="00F34D4B" w:rsidRDefault="00D17518">
      <w:pPr>
        <w:ind w:left="213"/>
        <w:rPr>
          <w:rFonts w:ascii="Arial" w:eastAsia="Arial" w:hAnsi="Arial" w:cs="Arial"/>
          <w:sz w:val="28"/>
          <w:szCs w:val="28"/>
        </w:rPr>
      </w:pPr>
    </w:p>
    <w:p w14:paraId="7AA99FB5" w14:textId="77777777" w:rsidR="00D17518" w:rsidRDefault="00D17518">
      <w:pPr>
        <w:ind w:left="213"/>
        <w:rPr>
          <w:rFonts w:ascii="Arial" w:eastAsia="Arial" w:hAnsi="Arial" w:cs="Arial"/>
          <w:sz w:val="22"/>
          <w:szCs w:val="22"/>
        </w:rPr>
        <w:sectPr w:rsidR="00D17518" w:rsidSect="006C19E4">
          <w:pgSz w:w="16840" w:h="11920" w:orient="landscape"/>
          <w:pgMar w:top="709" w:right="1280" w:bottom="280" w:left="920" w:header="720" w:footer="720" w:gutter="0"/>
          <w:cols w:space="720"/>
        </w:sectPr>
      </w:pPr>
    </w:p>
    <w:p w14:paraId="14E476CA" w14:textId="77777777" w:rsidR="006C19E4" w:rsidRPr="00850D09" w:rsidRDefault="006C19E4">
      <w:pPr>
        <w:spacing w:before="11" w:line="220" w:lineRule="exact"/>
        <w:rPr>
          <w:rFonts w:asciiTheme="minorHAnsi" w:hAnsiTheme="minorHAnsi"/>
          <w:sz w:val="22"/>
          <w:szCs w:val="22"/>
        </w:rPr>
      </w:pPr>
    </w:p>
    <w:tbl>
      <w:tblPr>
        <w:tblpPr w:leftFromText="180" w:rightFromText="180" w:horzAnchor="margin" w:tblpY="405"/>
        <w:tblW w:w="0" w:type="auto"/>
        <w:tblLayout w:type="fixed"/>
        <w:tblCellMar>
          <w:left w:w="0" w:type="dxa"/>
          <w:right w:w="0" w:type="dxa"/>
        </w:tblCellMar>
        <w:tblLook w:val="01E0" w:firstRow="1" w:lastRow="1" w:firstColumn="1" w:lastColumn="1" w:noHBand="0" w:noVBand="0"/>
      </w:tblPr>
      <w:tblGrid>
        <w:gridCol w:w="3255"/>
        <w:gridCol w:w="11056"/>
      </w:tblGrid>
      <w:tr w:rsidR="0080621E" w:rsidRPr="004A40D1" w14:paraId="7405250A" w14:textId="77777777" w:rsidTr="470EB5BD">
        <w:trPr>
          <w:trHeight w:hRule="exact" w:val="274"/>
        </w:trPr>
        <w:tc>
          <w:tcPr>
            <w:tcW w:w="32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903424" w14:textId="04FF7B96" w:rsidR="0080621E" w:rsidRPr="004A40D1" w:rsidRDefault="00B47E61" w:rsidP="00747915">
            <w:pPr>
              <w:spacing w:line="276" w:lineRule="auto"/>
              <w:ind w:left="102"/>
              <w:rPr>
                <w:rFonts w:ascii="Arial" w:eastAsia="Arial" w:hAnsi="Arial" w:cs="Arial"/>
                <w:sz w:val="24"/>
                <w:szCs w:val="24"/>
              </w:rPr>
            </w:pPr>
            <w:r w:rsidRPr="004A40D1">
              <w:rPr>
                <w:rFonts w:ascii="Arial" w:eastAsia="Arial" w:hAnsi="Arial" w:cs="Arial"/>
                <w:b/>
                <w:spacing w:val="-1"/>
                <w:w w:val="81"/>
                <w:sz w:val="24"/>
                <w:szCs w:val="24"/>
                <w:lang w:bidi="cy-GB"/>
              </w:rPr>
              <w:t>Rhaglen</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2D46E2" w14:textId="798D0A79" w:rsidR="0080621E" w:rsidRPr="004A40D1" w:rsidRDefault="009547D1" w:rsidP="00747915">
            <w:pPr>
              <w:spacing w:line="276" w:lineRule="auto"/>
              <w:ind w:left="102"/>
              <w:rPr>
                <w:rFonts w:ascii="Arial" w:eastAsia="Arial" w:hAnsi="Arial" w:cs="Arial"/>
                <w:sz w:val="24"/>
                <w:szCs w:val="24"/>
              </w:rPr>
            </w:pPr>
            <w:r w:rsidRPr="004A40D1">
              <w:rPr>
                <w:rFonts w:ascii="Arial" w:eastAsia="Arial" w:hAnsi="Arial" w:cs="Arial"/>
                <w:b/>
                <w:w w:val="81"/>
                <w:sz w:val="24"/>
                <w:szCs w:val="24"/>
                <w:lang w:bidi="cy-GB"/>
              </w:rPr>
              <w:t xml:space="preserve">BA </w:t>
            </w:r>
            <w:r w:rsidR="00B47E61" w:rsidRPr="004A40D1">
              <w:rPr>
                <w:rFonts w:ascii="Arial" w:eastAsia="Arial" w:hAnsi="Arial" w:cs="Arial"/>
                <w:b/>
                <w:spacing w:val="2"/>
                <w:w w:val="81"/>
                <w:sz w:val="24"/>
                <w:szCs w:val="24"/>
                <w:lang w:bidi="cy-GB"/>
              </w:rPr>
              <w:t>Artist Dylunydd: Gwneuthurwr</w:t>
            </w:r>
          </w:p>
        </w:tc>
      </w:tr>
      <w:tr w:rsidR="000A0CEA" w:rsidRPr="004A40D1" w14:paraId="466EFACE" w14:textId="77777777" w:rsidTr="470EB5BD">
        <w:trPr>
          <w:trHeight w:hRule="exact" w:val="1443"/>
        </w:trPr>
        <w:tc>
          <w:tcPr>
            <w:tcW w:w="32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6AE1C7" w14:textId="12E5C904" w:rsidR="000A0CEA" w:rsidRPr="004A40D1" w:rsidRDefault="00B47E61" w:rsidP="006C19E4">
            <w:pPr>
              <w:spacing w:line="276" w:lineRule="auto"/>
              <w:ind w:left="102"/>
              <w:rPr>
                <w:rFonts w:ascii="Arial" w:eastAsia="Arial" w:hAnsi="Arial" w:cs="Arial"/>
                <w:sz w:val="24"/>
                <w:szCs w:val="24"/>
              </w:rPr>
            </w:pPr>
            <w:r w:rsidRPr="004A40D1">
              <w:rPr>
                <w:rFonts w:ascii="Arial" w:eastAsia="Arial" w:hAnsi="Arial" w:cs="Arial"/>
                <w:spacing w:val="-1"/>
                <w:w w:val="81"/>
                <w:sz w:val="24"/>
                <w:szCs w:val="24"/>
                <w:lang w:bidi="cy-GB"/>
              </w:rPr>
              <w:t>Offer hanfodol</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858066" w14:textId="0740ED37" w:rsidR="00E12676" w:rsidRPr="004A40D1" w:rsidRDefault="00E12676" w:rsidP="00E12676">
            <w:pPr>
              <w:spacing w:line="276" w:lineRule="auto"/>
              <w:ind w:left="102"/>
              <w:rPr>
                <w:rFonts w:ascii="Arial" w:eastAsia="Arial" w:hAnsi="Arial" w:cs="Arial"/>
                <w:spacing w:val="-1"/>
                <w:w w:val="81"/>
                <w:sz w:val="24"/>
                <w:szCs w:val="24"/>
              </w:rPr>
            </w:pPr>
            <w:r w:rsidRPr="004A40D1">
              <w:rPr>
                <w:rFonts w:ascii="Arial" w:eastAsia="Arial" w:hAnsi="Arial" w:cs="Arial"/>
                <w:spacing w:val="-1"/>
                <w:w w:val="81"/>
                <w:sz w:val="24"/>
                <w:szCs w:val="24"/>
                <w:lang w:bidi="cy-GB"/>
              </w:rPr>
              <w:t>Safon</w:t>
            </w:r>
            <w:r w:rsidR="00B47E61" w:rsidRPr="004A40D1">
              <w:rPr>
                <w:rFonts w:ascii="Arial" w:eastAsia="Arial" w:hAnsi="Arial" w:cs="Arial"/>
                <w:spacing w:val="-1"/>
                <w:w w:val="81"/>
                <w:sz w:val="24"/>
                <w:szCs w:val="24"/>
                <w:lang w:bidi="cy-GB"/>
              </w:rPr>
              <w:t>ol</w:t>
            </w:r>
            <w:r w:rsidRPr="004A40D1">
              <w:rPr>
                <w:rFonts w:ascii="Arial" w:eastAsia="Arial" w:hAnsi="Arial" w:cs="Arial"/>
                <w:spacing w:val="-1"/>
                <w:w w:val="81"/>
                <w:sz w:val="24"/>
                <w:szCs w:val="24"/>
                <w:lang w:bidi="cy-GB"/>
              </w:rPr>
              <w:t>:</w:t>
            </w:r>
            <w:r w:rsidR="00B47E61" w:rsidRPr="004A40D1">
              <w:rPr>
                <w:rFonts w:ascii="Arial" w:eastAsia="Arial" w:hAnsi="Arial" w:cs="Arial"/>
                <w:spacing w:val="-1"/>
                <w:w w:val="81"/>
                <w:sz w:val="24"/>
                <w:szCs w:val="24"/>
                <w:lang w:bidi="cy-GB"/>
              </w:rPr>
              <w:t xml:space="preserve"> pren mesur </w:t>
            </w:r>
            <w:r w:rsidRPr="004A40D1">
              <w:rPr>
                <w:rFonts w:ascii="Arial" w:eastAsia="Arial" w:hAnsi="Arial" w:cs="Arial"/>
                <w:spacing w:val="-1"/>
                <w:w w:val="81"/>
                <w:sz w:val="24"/>
                <w:szCs w:val="24"/>
                <w:lang w:bidi="cy-GB"/>
              </w:rPr>
              <w:t xml:space="preserve">dur, </w:t>
            </w:r>
            <w:r w:rsidR="00B47E61" w:rsidRPr="004A40D1">
              <w:rPr>
                <w:rFonts w:ascii="Arial" w:eastAsia="Arial" w:hAnsi="Arial" w:cs="Arial"/>
                <w:spacing w:val="-1"/>
                <w:w w:val="81"/>
                <w:sz w:val="24"/>
                <w:szCs w:val="24"/>
                <w:lang w:bidi="cy-GB"/>
              </w:rPr>
              <w:t>fflaim</w:t>
            </w:r>
            <w:r w:rsidRPr="004A40D1">
              <w:rPr>
                <w:rFonts w:ascii="Arial" w:eastAsia="Arial" w:hAnsi="Arial" w:cs="Arial"/>
                <w:spacing w:val="-1"/>
                <w:w w:val="81"/>
                <w:sz w:val="24"/>
                <w:szCs w:val="24"/>
                <w:lang w:bidi="cy-GB"/>
              </w:rPr>
              <w:t xml:space="preserve">, deunyddiau lluniadu </w:t>
            </w:r>
            <w:r w:rsidR="00B47E61" w:rsidRPr="004A40D1">
              <w:rPr>
                <w:rFonts w:ascii="Arial" w:eastAsia="Arial" w:hAnsi="Arial" w:cs="Arial"/>
                <w:spacing w:val="-1"/>
                <w:w w:val="81"/>
                <w:sz w:val="24"/>
                <w:szCs w:val="24"/>
                <w:lang w:bidi="cy-GB"/>
              </w:rPr>
              <w:t xml:space="preserve">o </w:t>
            </w:r>
            <w:r w:rsidRPr="004A40D1">
              <w:rPr>
                <w:rFonts w:ascii="Arial" w:eastAsia="Arial" w:hAnsi="Arial" w:cs="Arial"/>
                <w:spacing w:val="-1"/>
                <w:w w:val="81"/>
                <w:sz w:val="24"/>
                <w:szCs w:val="24"/>
                <w:lang w:bidi="cy-GB"/>
              </w:rPr>
              <w:t>ansawdd, llyfr braslunio, ffedog, mwgwd llwch.</w:t>
            </w:r>
          </w:p>
          <w:p w14:paraId="169B939C" w14:textId="77777777" w:rsidR="00E12676" w:rsidRPr="004A40D1" w:rsidRDefault="00E12676" w:rsidP="00E12676">
            <w:pPr>
              <w:spacing w:line="276" w:lineRule="auto"/>
              <w:ind w:left="102"/>
              <w:rPr>
                <w:rFonts w:ascii="Arial" w:eastAsia="Arial" w:hAnsi="Arial" w:cs="Arial"/>
                <w:spacing w:val="-1"/>
                <w:w w:val="81"/>
                <w:sz w:val="24"/>
                <w:szCs w:val="24"/>
              </w:rPr>
            </w:pPr>
          </w:p>
          <w:p w14:paraId="0A003E9E" w14:textId="71219978" w:rsidR="000A0CEA" w:rsidRPr="004A40D1" w:rsidRDefault="00E12676" w:rsidP="00E12676">
            <w:pPr>
              <w:spacing w:line="276" w:lineRule="auto"/>
              <w:ind w:left="147"/>
              <w:rPr>
                <w:rFonts w:ascii="Arial" w:eastAsia="Arial" w:hAnsi="Arial" w:cs="Arial"/>
                <w:sz w:val="24"/>
                <w:szCs w:val="24"/>
              </w:rPr>
            </w:pPr>
            <w:r w:rsidRPr="004A40D1">
              <w:rPr>
                <w:rFonts w:ascii="Arial" w:eastAsia="Arial" w:hAnsi="Arial" w:cs="Arial"/>
                <w:spacing w:val="-1"/>
                <w:w w:val="81"/>
                <w:sz w:val="24"/>
                <w:szCs w:val="24"/>
                <w:lang w:bidi="cy-GB"/>
              </w:rPr>
              <w:t xml:space="preserve">Ar gyfer </w:t>
            </w:r>
            <w:r w:rsidR="00B47E61" w:rsidRPr="004A40D1">
              <w:rPr>
                <w:rFonts w:ascii="Arial" w:eastAsia="Arial" w:hAnsi="Arial" w:cs="Arial"/>
                <w:spacing w:val="-1"/>
                <w:w w:val="81"/>
                <w:sz w:val="24"/>
                <w:szCs w:val="24"/>
                <w:lang w:bidi="cy-GB"/>
              </w:rPr>
              <w:t>C</w:t>
            </w:r>
            <w:r w:rsidRPr="004A40D1">
              <w:rPr>
                <w:rFonts w:ascii="Arial" w:eastAsia="Arial" w:hAnsi="Arial" w:cs="Arial"/>
                <w:spacing w:val="-1"/>
                <w:w w:val="81"/>
                <w:sz w:val="24"/>
                <w:szCs w:val="24"/>
                <w:lang w:bidi="cy-GB"/>
              </w:rPr>
              <w:t>erameg: offer modelu plastig neu bren, sbwng, cyllell crochenwyr, bwced (gall myfyrwyr ddewis prynu'r rhain ar ôl iddynt gofrestru)</w:t>
            </w:r>
          </w:p>
        </w:tc>
      </w:tr>
      <w:tr w:rsidR="000A0CEA" w:rsidRPr="004A40D1" w14:paraId="12A213EA" w14:textId="77777777" w:rsidTr="470EB5BD">
        <w:trPr>
          <w:trHeight w:hRule="exact" w:val="1264"/>
        </w:trPr>
        <w:tc>
          <w:tcPr>
            <w:tcW w:w="32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988EA6" w14:textId="7C1C9C89" w:rsidR="000A0CEA" w:rsidRPr="004A40D1" w:rsidRDefault="00B47E61" w:rsidP="006C19E4">
            <w:pPr>
              <w:spacing w:line="276" w:lineRule="auto"/>
              <w:ind w:left="102"/>
              <w:rPr>
                <w:rFonts w:ascii="Arial" w:eastAsia="Arial" w:hAnsi="Arial" w:cs="Arial"/>
                <w:sz w:val="24"/>
                <w:szCs w:val="24"/>
              </w:rPr>
            </w:pPr>
            <w:r w:rsidRPr="004A40D1">
              <w:rPr>
                <w:rFonts w:ascii="Arial" w:eastAsia="Arial" w:hAnsi="Arial" w:cs="Arial"/>
                <w:spacing w:val="-1"/>
                <w:w w:val="81"/>
                <w:sz w:val="24"/>
                <w:szCs w:val="24"/>
                <w:lang w:bidi="cy-GB"/>
              </w:rPr>
              <w:t>Offer a argymhellir</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5DCCF7" w14:textId="16FFFD7A" w:rsidR="006575CE" w:rsidRPr="004A40D1" w:rsidRDefault="006575CE" w:rsidP="006575CE">
            <w:pPr>
              <w:spacing w:line="276" w:lineRule="auto"/>
              <w:ind w:left="102"/>
              <w:rPr>
                <w:rFonts w:ascii="Arial" w:eastAsia="Arial" w:hAnsi="Arial" w:cs="Arial"/>
                <w:w w:val="81"/>
                <w:sz w:val="24"/>
                <w:szCs w:val="24"/>
                <w:lang w:val="en-GB"/>
              </w:rPr>
            </w:pPr>
            <w:r w:rsidRPr="004A40D1">
              <w:rPr>
                <w:rFonts w:ascii="Arial" w:eastAsia="Arial" w:hAnsi="Arial" w:cs="Arial"/>
                <w:w w:val="81"/>
                <w:sz w:val="24"/>
                <w:szCs w:val="24"/>
                <w:lang w:bidi="cy-GB"/>
              </w:rPr>
              <w:t xml:space="preserve">Camera digidol, ffôn clyfar neu </w:t>
            </w:r>
            <w:r w:rsidR="00B47E61" w:rsidRPr="004A40D1">
              <w:rPr>
                <w:rFonts w:ascii="Arial" w:eastAsia="Arial" w:hAnsi="Arial" w:cs="Arial"/>
                <w:w w:val="81"/>
                <w:sz w:val="24"/>
                <w:szCs w:val="24"/>
                <w:lang w:bidi="cy-GB"/>
              </w:rPr>
              <w:t>dabled</w:t>
            </w:r>
            <w:r w:rsidRPr="004A40D1">
              <w:rPr>
                <w:rFonts w:ascii="Arial" w:eastAsia="Arial" w:hAnsi="Arial" w:cs="Arial"/>
                <w:w w:val="81"/>
                <w:sz w:val="24"/>
                <w:szCs w:val="24"/>
                <w:lang w:bidi="cy-GB"/>
              </w:rPr>
              <w:t xml:space="preserve"> sy'n gallu recordio fideo</w:t>
            </w:r>
            <w:r w:rsidR="00B47E61" w:rsidRPr="004A40D1">
              <w:rPr>
                <w:rFonts w:ascii="Arial" w:eastAsia="Arial" w:hAnsi="Arial" w:cs="Arial"/>
                <w:w w:val="81"/>
                <w:sz w:val="24"/>
                <w:szCs w:val="24"/>
                <w:lang w:bidi="cy-GB"/>
              </w:rPr>
              <w:t>s</w:t>
            </w:r>
            <w:r w:rsidRPr="004A40D1">
              <w:rPr>
                <w:rFonts w:ascii="Arial" w:eastAsia="Arial" w:hAnsi="Arial" w:cs="Arial"/>
                <w:w w:val="81"/>
                <w:sz w:val="24"/>
                <w:szCs w:val="24"/>
                <w:lang w:bidi="cy-GB"/>
              </w:rPr>
              <w:t>.</w:t>
            </w:r>
          </w:p>
          <w:p w14:paraId="39A539AA" w14:textId="3C3FB278" w:rsidR="000A0CEA" w:rsidRPr="004A40D1" w:rsidRDefault="000A0CEA" w:rsidP="006C19E4">
            <w:pPr>
              <w:spacing w:line="276" w:lineRule="auto"/>
              <w:ind w:left="147"/>
              <w:rPr>
                <w:rFonts w:ascii="Arial" w:eastAsia="Arial" w:hAnsi="Arial" w:cs="Arial"/>
                <w:sz w:val="24"/>
                <w:szCs w:val="24"/>
              </w:rPr>
            </w:pPr>
          </w:p>
        </w:tc>
      </w:tr>
    </w:tbl>
    <w:p w14:paraId="2F3A13A3" w14:textId="77777777" w:rsidR="0080621E" w:rsidRPr="004A40D1" w:rsidRDefault="0080621E">
      <w:pPr>
        <w:rPr>
          <w:rFonts w:asciiTheme="majorHAnsi" w:hAnsiTheme="majorHAnsi"/>
          <w:sz w:val="24"/>
          <w:szCs w:val="24"/>
        </w:rPr>
        <w:sectPr w:rsidR="0080621E" w:rsidRPr="004A40D1" w:rsidSect="006C19E4">
          <w:pgSz w:w="16840" w:h="11920" w:orient="landscape"/>
          <w:pgMar w:top="709" w:right="1280" w:bottom="280" w:left="920" w:header="720" w:footer="720" w:gutter="0"/>
          <w:cols w:space="720"/>
        </w:sectPr>
      </w:pPr>
    </w:p>
    <w:tbl>
      <w:tblPr>
        <w:tblpPr w:leftFromText="180" w:rightFromText="180" w:vertAnchor="text" w:horzAnchor="margin" w:tblpY="154"/>
        <w:tblOverlap w:val="never"/>
        <w:tblW w:w="14452" w:type="dxa"/>
        <w:tblLayout w:type="fixed"/>
        <w:tblCellMar>
          <w:left w:w="0" w:type="dxa"/>
          <w:right w:w="0" w:type="dxa"/>
        </w:tblCellMar>
        <w:tblLook w:val="01E0" w:firstRow="1" w:lastRow="1" w:firstColumn="1" w:lastColumn="1" w:noHBand="0" w:noVBand="0"/>
      </w:tblPr>
      <w:tblGrid>
        <w:gridCol w:w="3396"/>
        <w:gridCol w:w="11056"/>
      </w:tblGrid>
      <w:tr w:rsidR="00404D5F" w:rsidRPr="004A40D1" w14:paraId="72DEECB4" w14:textId="77777777" w:rsidTr="00404D5F">
        <w:trPr>
          <w:trHeight w:hRule="exact" w:val="274"/>
        </w:trPr>
        <w:tc>
          <w:tcPr>
            <w:tcW w:w="33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E25999" w14:textId="77777777" w:rsidR="00404D5F" w:rsidRPr="004A40D1" w:rsidRDefault="00404D5F" w:rsidP="00404D5F">
            <w:pPr>
              <w:spacing w:line="276" w:lineRule="auto"/>
              <w:ind w:left="102"/>
              <w:rPr>
                <w:rFonts w:ascii="Arial" w:eastAsia="Arial" w:hAnsi="Arial" w:cs="Arial"/>
                <w:sz w:val="24"/>
                <w:szCs w:val="24"/>
              </w:rPr>
            </w:pPr>
            <w:r w:rsidRPr="004A40D1">
              <w:rPr>
                <w:rFonts w:ascii="Arial" w:eastAsia="Arial" w:hAnsi="Arial" w:cs="Arial"/>
                <w:b/>
                <w:spacing w:val="-1"/>
                <w:w w:val="81"/>
                <w:sz w:val="24"/>
                <w:szCs w:val="24"/>
                <w:lang w:bidi="cy-GB"/>
              </w:rPr>
              <w:lastRenderedPageBreak/>
              <w:t>Rhaglen</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942F13" w14:textId="77777777" w:rsidR="00404D5F" w:rsidRPr="004A40D1" w:rsidRDefault="00404D5F" w:rsidP="00404D5F">
            <w:pPr>
              <w:spacing w:line="276" w:lineRule="auto"/>
              <w:ind w:left="102"/>
              <w:rPr>
                <w:rFonts w:ascii="Arial" w:eastAsia="Arial" w:hAnsi="Arial" w:cs="Arial"/>
                <w:sz w:val="24"/>
                <w:szCs w:val="24"/>
              </w:rPr>
            </w:pPr>
            <w:r>
              <w:rPr>
                <w:rFonts w:ascii="Arial" w:eastAsia="Arial" w:hAnsi="Arial" w:cs="Arial"/>
                <w:b/>
                <w:w w:val="81"/>
                <w:sz w:val="24"/>
                <w:szCs w:val="24"/>
                <w:lang w:bidi="cy-GB"/>
              </w:rPr>
              <w:t xml:space="preserve">BA </w:t>
            </w:r>
            <w:r w:rsidRPr="004A40D1">
              <w:rPr>
                <w:rFonts w:ascii="Arial" w:eastAsia="Arial" w:hAnsi="Arial" w:cs="Arial"/>
                <w:b/>
                <w:w w:val="81"/>
                <w:sz w:val="24"/>
                <w:szCs w:val="24"/>
                <w:lang w:bidi="cy-GB"/>
              </w:rPr>
              <w:t>Tecstilau</w:t>
            </w:r>
          </w:p>
        </w:tc>
      </w:tr>
      <w:tr w:rsidR="00404D5F" w:rsidRPr="004A40D1" w14:paraId="63BC0875" w14:textId="77777777" w:rsidTr="00404D5F">
        <w:trPr>
          <w:trHeight w:hRule="exact" w:val="5845"/>
        </w:trPr>
        <w:tc>
          <w:tcPr>
            <w:tcW w:w="33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2B9885" w14:textId="77777777" w:rsidR="00404D5F" w:rsidRPr="004A40D1" w:rsidRDefault="00404D5F" w:rsidP="00404D5F">
            <w:pPr>
              <w:spacing w:line="276" w:lineRule="auto"/>
              <w:ind w:left="102"/>
              <w:rPr>
                <w:rFonts w:ascii="Arial" w:eastAsia="Arial" w:hAnsi="Arial" w:cs="Arial"/>
                <w:sz w:val="24"/>
                <w:szCs w:val="24"/>
              </w:rPr>
            </w:pPr>
            <w:r w:rsidRPr="004A40D1">
              <w:rPr>
                <w:rFonts w:ascii="Arial" w:eastAsia="Arial" w:hAnsi="Arial" w:cs="Arial"/>
                <w:spacing w:val="-1"/>
                <w:w w:val="81"/>
                <w:sz w:val="24"/>
                <w:szCs w:val="24"/>
                <w:lang w:bidi="cy-GB"/>
              </w:rPr>
              <w:t>Offer hanfodol</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870C25" w14:textId="77777777" w:rsidR="00404D5F" w:rsidRPr="004A40D1" w:rsidRDefault="00404D5F" w:rsidP="00404D5F">
            <w:pPr>
              <w:rPr>
                <w:rFonts w:ascii="Arial" w:eastAsia="Calibri" w:hAnsi="Arial"/>
                <w:b/>
                <w:bCs/>
                <w:kern w:val="2"/>
                <w:sz w:val="24"/>
                <w:szCs w:val="24"/>
                <w:lang w:val="en-GB"/>
                <w14:ligatures w14:val="standardContextual"/>
              </w:rPr>
            </w:pPr>
            <w:r w:rsidRPr="004A40D1">
              <w:rPr>
                <w:rFonts w:ascii="Arial" w:eastAsia="Calibri" w:hAnsi="Arial" w:cs="Arial"/>
                <w:b/>
                <w:kern w:val="2"/>
                <w:sz w:val="24"/>
                <w:szCs w:val="24"/>
                <w:lang w:bidi="cy-GB"/>
                <w14:ligatures w14:val="standardContextual"/>
              </w:rPr>
              <w:t>Offer Celf Hanfodol:</w:t>
            </w:r>
          </w:p>
          <w:p w14:paraId="23E9BB97"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Paent gouache (</w:t>
            </w:r>
            <w:r>
              <w:rPr>
                <w:rFonts w:ascii="Arial" w:eastAsia="Calibri" w:hAnsi="Arial" w:cs="Arial"/>
                <w:kern w:val="2"/>
                <w:sz w:val="24"/>
                <w:szCs w:val="24"/>
                <w:lang w:bidi="cy-GB"/>
                <w14:ligatures w14:val="standardContextual"/>
              </w:rPr>
              <w:t>cysefin</w:t>
            </w:r>
            <w:r w:rsidRPr="004A40D1">
              <w:rPr>
                <w:rFonts w:ascii="Arial" w:eastAsia="Calibri" w:hAnsi="Arial" w:cs="Arial"/>
                <w:kern w:val="2"/>
                <w:sz w:val="24"/>
                <w:szCs w:val="24"/>
                <w:lang w:bidi="cy-GB"/>
                <w14:ligatures w14:val="standardContextual"/>
              </w:rPr>
              <w:t>, du a gwyn)</w:t>
            </w:r>
          </w:p>
          <w:p w14:paraId="58CE42A8"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Ffyn glud</w:t>
            </w:r>
          </w:p>
          <w:p w14:paraId="7BE006B6"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Rholiau o dâp masgio</w:t>
            </w:r>
          </w:p>
          <w:p w14:paraId="5C6E7298"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Palet paent</w:t>
            </w:r>
          </w:p>
          <w:p w14:paraId="142F2270"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Pensiliau lliw</w:t>
            </w:r>
          </w:p>
          <w:p w14:paraId="6F48E7C5"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Inciau lliw (gan gynnwys du)</w:t>
            </w:r>
          </w:p>
          <w:p w14:paraId="5AF05C89"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P</w:t>
            </w:r>
            <w:r>
              <w:rPr>
                <w:rFonts w:ascii="Arial" w:eastAsia="Calibri" w:hAnsi="Arial" w:cs="Arial"/>
                <w:kern w:val="2"/>
                <w:sz w:val="24"/>
                <w:szCs w:val="24"/>
                <w:lang w:bidi="cy-GB"/>
                <w14:ligatures w14:val="standardContextual"/>
              </w:rPr>
              <w:t>ens</w:t>
            </w:r>
            <w:r w:rsidRPr="004A40D1">
              <w:rPr>
                <w:rFonts w:ascii="Arial" w:eastAsia="Calibri" w:hAnsi="Arial" w:cs="Arial"/>
                <w:kern w:val="2"/>
                <w:sz w:val="24"/>
                <w:szCs w:val="24"/>
                <w:lang w:bidi="cy-GB"/>
                <w14:ligatures w14:val="standardContextual"/>
              </w:rPr>
              <w:t xml:space="preserve"> ffelt / pinnau brwsh</w:t>
            </w:r>
          </w:p>
          <w:p w14:paraId="521AEA3B"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Cyllell dorri a mat</w:t>
            </w:r>
          </w:p>
          <w:p w14:paraId="6D98B9F0"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Ystod o frwshys paent a sbyngau</w:t>
            </w:r>
          </w:p>
          <w:p w14:paraId="17222A98"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Pot dŵr (mae jar wedi'i ailgylchu yn gweithio'n wych!)</w:t>
            </w:r>
          </w:p>
          <w:p w14:paraId="14C8CD2F"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Rhwbiwr</w:t>
            </w:r>
          </w:p>
          <w:p w14:paraId="76742DE2"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Pasteli olew</w:t>
            </w:r>
          </w:p>
          <w:p w14:paraId="62111E93"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Pren mesur metel</w:t>
            </w:r>
          </w:p>
          <w:p w14:paraId="45CEE7C3"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Siswrn gw</w:t>
            </w:r>
            <w:r>
              <w:rPr>
                <w:rFonts w:ascii="Arial" w:eastAsia="Calibri" w:hAnsi="Arial" w:cs="Arial"/>
                <w:kern w:val="2"/>
                <w:sz w:val="24"/>
                <w:szCs w:val="24"/>
                <w:lang w:bidi="cy-GB"/>
                <w14:ligatures w14:val="standardContextual"/>
              </w:rPr>
              <w:t>neud dillad</w:t>
            </w:r>
            <w:r w:rsidRPr="004A40D1">
              <w:rPr>
                <w:rFonts w:ascii="Arial" w:eastAsia="Calibri" w:hAnsi="Arial" w:cs="Arial"/>
                <w:kern w:val="2"/>
                <w:sz w:val="24"/>
                <w:szCs w:val="24"/>
                <w:lang w:bidi="cy-GB"/>
                <w14:ligatures w14:val="standardContextual"/>
              </w:rPr>
              <w:t xml:space="preserve"> (y dylid ei gadw ar gyfer ffabrig yn unig)</w:t>
            </w:r>
          </w:p>
          <w:p w14:paraId="2D9DEF12"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Siswrn brodwaith (llafnau crwm pigfain mân)</w:t>
            </w:r>
          </w:p>
          <w:p w14:paraId="1EE9471B"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Cylch brodwaith pren 20cm</w:t>
            </w:r>
          </w:p>
          <w:p w14:paraId="765987CF" w14:textId="77777777" w:rsidR="00404D5F" w:rsidRPr="004A40D1" w:rsidRDefault="00404D5F" w:rsidP="00404D5F">
            <w:pPr>
              <w:numPr>
                <w:ilvl w:val="0"/>
                <w:numId w:val="5"/>
              </w:numPr>
              <w:contextualSpacing/>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 xml:space="preserve">Beiro marcio sy’n diflannu/pensil sialc </w:t>
            </w:r>
          </w:p>
        </w:tc>
      </w:tr>
      <w:tr w:rsidR="00404D5F" w:rsidRPr="004A40D1" w14:paraId="2A84752A" w14:textId="77777777" w:rsidTr="00404D5F">
        <w:trPr>
          <w:trHeight w:hRule="exact" w:val="3668"/>
        </w:trPr>
        <w:tc>
          <w:tcPr>
            <w:tcW w:w="33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9D5EE0" w14:textId="77777777" w:rsidR="00404D5F" w:rsidRPr="004A40D1" w:rsidRDefault="00404D5F" w:rsidP="00404D5F">
            <w:pPr>
              <w:spacing w:line="276" w:lineRule="auto"/>
              <w:ind w:left="102"/>
              <w:rPr>
                <w:rFonts w:ascii="Arial" w:eastAsia="Arial" w:hAnsi="Arial" w:cs="Arial"/>
                <w:sz w:val="24"/>
                <w:szCs w:val="24"/>
              </w:rPr>
            </w:pPr>
            <w:r w:rsidRPr="004A40D1">
              <w:rPr>
                <w:rFonts w:ascii="Arial" w:eastAsia="Arial" w:hAnsi="Arial" w:cs="Arial"/>
                <w:spacing w:val="-1"/>
                <w:w w:val="81"/>
                <w:sz w:val="24"/>
                <w:szCs w:val="24"/>
                <w:lang w:bidi="cy-GB"/>
              </w:rPr>
              <w:t>Offer a argymhellir</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4D8035" w14:textId="77777777" w:rsidR="00404D5F" w:rsidRPr="004A40D1" w:rsidRDefault="00404D5F" w:rsidP="00404D5F">
            <w:pPr>
              <w:rPr>
                <w:rFonts w:ascii="Arial" w:eastAsia="Calibri" w:hAnsi="Arial"/>
                <w:b/>
                <w:bCs/>
                <w:kern w:val="2"/>
                <w:sz w:val="24"/>
                <w:szCs w:val="24"/>
                <w:lang w:val="en-GB"/>
                <w14:ligatures w14:val="standardContextual"/>
              </w:rPr>
            </w:pPr>
            <w:r w:rsidRPr="004A40D1">
              <w:rPr>
                <w:rFonts w:ascii="Arial" w:eastAsia="Calibri" w:hAnsi="Arial" w:cs="Arial"/>
                <w:b/>
                <w:kern w:val="2"/>
                <w:sz w:val="24"/>
                <w:szCs w:val="24"/>
                <w:lang w:bidi="cy-GB"/>
                <w14:ligatures w14:val="standardContextual"/>
              </w:rPr>
              <w:t>Offer Digidol:</w:t>
            </w:r>
          </w:p>
          <w:p w14:paraId="1F3C3A03" w14:textId="77777777" w:rsidR="00404D5F" w:rsidRPr="004A40D1" w:rsidRDefault="00404D5F" w:rsidP="00404D5F">
            <w:pPr>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Rydym yn argymell yn gryf eich bod yn prynu gyriant USB (256gb) neu yriant caled cludadwy/allanol i wneud copi wrth gefn o’ch ffeiliau digidol a’u cludo</w:t>
            </w:r>
          </w:p>
          <w:p w14:paraId="648A46E0" w14:textId="77777777" w:rsidR="00404D5F" w:rsidRPr="004A40D1" w:rsidRDefault="00404D5F" w:rsidP="00404D5F">
            <w:pPr>
              <w:rPr>
                <w:rFonts w:ascii="Arial" w:eastAsia="Calibri" w:hAnsi="Arial"/>
                <w:b/>
                <w:bCs/>
                <w:kern w:val="2"/>
                <w:sz w:val="24"/>
                <w:szCs w:val="24"/>
                <w:lang w:val="en-GB"/>
                <w14:ligatures w14:val="standardContextual"/>
              </w:rPr>
            </w:pPr>
            <w:r w:rsidRPr="004A40D1">
              <w:rPr>
                <w:rFonts w:ascii="Arial" w:eastAsia="Calibri" w:hAnsi="Arial" w:cs="Arial"/>
                <w:b/>
                <w:kern w:val="2"/>
                <w:sz w:val="24"/>
                <w:szCs w:val="24"/>
                <w:lang w:bidi="cy-GB"/>
                <w14:ligatures w14:val="standardContextual"/>
              </w:rPr>
              <w:br/>
              <w:t>Offer arbenigol:</w:t>
            </w:r>
          </w:p>
          <w:p w14:paraId="27CDEBA6" w14:textId="77777777" w:rsidR="00404D5F" w:rsidRPr="004A40D1" w:rsidRDefault="00404D5F" w:rsidP="00404D5F">
            <w:pPr>
              <w:rPr>
                <w:rFonts w:ascii="Arial" w:eastAsia="Calibri" w:hAnsi="Arial"/>
                <w:kern w:val="2"/>
                <w:sz w:val="24"/>
                <w:szCs w:val="24"/>
                <w:lang w:val="en-GB"/>
                <w14:ligatures w14:val="standardContextual"/>
              </w:rPr>
            </w:pPr>
            <w:r w:rsidRPr="004A40D1">
              <w:rPr>
                <w:rFonts w:ascii="Arial" w:eastAsia="Calibri" w:hAnsi="Arial" w:cs="Arial"/>
                <w:kern w:val="2"/>
                <w:sz w:val="24"/>
                <w:szCs w:val="24"/>
                <w:lang w:bidi="cy-GB"/>
                <w14:ligatures w14:val="standardContextual"/>
              </w:rPr>
              <w:t xml:space="preserve">Peiriant gwnïo (math i'w hysbysu gan y Technegydd Arddangoswr, yn seiliedig ar ddiddordebau'r myfyriwr) </w:t>
            </w:r>
          </w:p>
          <w:p w14:paraId="21D604D7" w14:textId="77777777" w:rsidR="00404D5F" w:rsidRPr="004A40D1" w:rsidRDefault="00404D5F" w:rsidP="00404D5F">
            <w:pPr>
              <w:spacing w:line="276" w:lineRule="auto"/>
              <w:rPr>
                <w:rFonts w:ascii="Arial" w:eastAsia="Arial" w:hAnsi="Arial" w:cs="Arial"/>
                <w:w w:val="81"/>
                <w:sz w:val="24"/>
                <w:szCs w:val="24"/>
              </w:rPr>
            </w:pPr>
          </w:p>
        </w:tc>
      </w:tr>
    </w:tbl>
    <w:p w14:paraId="62101507" w14:textId="77777777" w:rsidR="0080621E" w:rsidRPr="00191730" w:rsidRDefault="0080621E">
      <w:pPr>
        <w:spacing w:before="10" w:line="80" w:lineRule="exact"/>
        <w:rPr>
          <w:rFonts w:asciiTheme="majorHAnsi" w:hAnsiTheme="majorHAnsi"/>
        </w:rPr>
      </w:pPr>
    </w:p>
    <w:p w14:paraId="1B8E7ABE" w14:textId="77777777" w:rsidR="0080621E" w:rsidRPr="00191730" w:rsidRDefault="0080621E">
      <w:pPr>
        <w:rPr>
          <w:rFonts w:asciiTheme="majorHAnsi" w:hAnsiTheme="majorHAnsi"/>
        </w:rPr>
        <w:sectPr w:rsidR="0080621E" w:rsidRPr="00191730">
          <w:pgSz w:w="16840" w:h="11920" w:orient="landscape"/>
          <w:pgMar w:top="920" w:right="1280" w:bottom="280" w:left="920" w:header="720" w:footer="720" w:gutter="0"/>
          <w:cols w:space="720"/>
        </w:sectPr>
      </w:pPr>
    </w:p>
    <w:tbl>
      <w:tblPr>
        <w:tblpPr w:leftFromText="180" w:rightFromText="180" w:vertAnchor="text" w:horzAnchor="margin" w:tblpY="-223"/>
        <w:tblW w:w="0" w:type="auto"/>
        <w:tblLayout w:type="fixed"/>
        <w:tblCellMar>
          <w:left w:w="0" w:type="dxa"/>
          <w:right w:w="0" w:type="dxa"/>
        </w:tblCellMar>
        <w:tblLook w:val="01E0" w:firstRow="1" w:lastRow="1" w:firstColumn="1" w:lastColumn="1" w:noHBand="0" w:noVBand="0"/>
      </w:tblPr>
      <w:tblGrid>
        <w:gridCol w:w="3370"/>
        <w:gridCol w:w="11056"/>
      </w:tblGrid>
      <w:tr w:rsidR="00511183" w:rsidRPr="00511183" w14:paraId="4F74850C" w14:textId="77777777" w:rsidTr="470EB5BD">
        <w:trPr>
          <w:trHeight w:hRule="exact" w:val="274"/>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820D48" w14:textId="4565CB34" w:rsidR="00511183" w:rsidRPr="00511183" w:rsidRDefault="00B47E61" w:rsidP="00747915">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lastRenderedPageBreak/>
              <w:t>Rhaglen</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444E16" w14:textId="495F1E30" w:rsidR="00511183" w:rsidRPr="000D2076" w:rsidRDefault="00511183" w:rsidP="00747915">
            <w:pPr>
              <w:spacing w:line="276" w:lineRule="auto"/>
              <w:ind w:left="102"/>
              <w:rPr>
                <w:rFonts w:ascii="Arial" w:eastAsia="Arial" w:hAnsi="Arial" w:cs="Arial"/>
                <w:sz w:val="24"/>
                <w:szCs w:val="24"/>
              </w:rPr>
            </w:pPr>
            <w:r w:rsidRPr="000D2076">
              <w:rPr>
                <w:rFonts w:ascii="Arial" w:eastAsia="Arial" w:hAnsi="Arial" w:cs="Arial"/>
                <w:b/>
                <w:w w:val="81"/>
                <w:sz w:val="24"/>
                <w:szCs w:val="24"/>
                <w:lang w:bidi="cy-GB"/>
              </w:rPr>
              <w:t>BA C</w:t>
            </w:r>
            <w:r w:rsidRPr="000D2076">
              <w:rPr>
                <w:rFonts w:ascii="Arial" w:eastAsia="Arial" w:hAnsi="Arial" w:cs="Arial"/>
                <w:b/>
                <w:spacing w:val="2"/>
                <w:w w:val="81"/>
                <w:sz w:val="24"/>
                <w:szCs w:val="24"/>
                <w:lang w:bidi="cy-GB"/>
              </w:rPr>
              <w:t>e</w:t>
            </w:r>
            <w:r w:rsidRPr="000D2076">
              <w:rPr>
                <w:rFonts w:ascii="Arial" w:eastAsia="Arial" w:hAnsi="Arial" w:cs="Arial"/>
                <w:b/>
                <w:spacing w:val="-1"/>
                <w:w w:val="81"/>
                <w:sz w:val="24"/>
                <w:szCs w:val="24"/>
                <w:lang w:bidi="cy-GB"/>
              </w:rPr>
              <w:t>r</w:t>
            </w:r>
            <w:r w:rsidRPr="000D2076">
              <w:rPr>
                <w:rFonts w:ascii="Arial" w:eastAsia="Arial" w:hAnsi="Arial" w:cs="Arial"/>
                <w:b/>
                <w:spacing w:val="2"/>
                <w:w w:val="81"/>
                <w:sz w:val="24"/>
                <w:szCs w:val="24"/>
                <w:lang w:bidi="cy-GB"/>
              </w:rPr>
              <w:t>a</w:t>
            </w:r>
            <w:r w:rsidRPr="000D2076">
              <w:rPr>
                <w:rFonts w:ascii="Arial" w:eastAsia="Arial" w:hAnsi="Arial" w:cs="Arial"/>
                <w:b/>
                <w:spacing w:val="1"/>
                <w:w w:val="81"/>
                <w:sz w:val="24"/>
                <w:szCs w:val="24"/>
                <w:lang w:bidi="cy-GB"/>
              </w:rPr>
              <w:t>m</w:t>
            </w:r>
            <w:r w:rsidR="00B47E61" w:rsidRPr="000D2076">
              <w:rPr>
                <w:rFonts w:ascii="Arial" w:eastAsia="Arial" w:hAnsi="Arial" w:cs="Arial"/>
                <w:b/>
                <w:spacing w:val="1"/>
                <w:w w:val="81"/>
                <w:sz w:val="24"/>
                <w:szCs w:val="24"/>
                <w:lang w:bidi="cy-GB"/>
              </w:rPr>
              <w:t>eg</w:t>
            </w:r>
          </w:p>
        </w:tc>
      </w:tr>
      <w:tr w:rsidR="00511183" w:rsidRPr="00511183" w14:paraId="0A28500F" w14:textId="77777777" w:rsidTr="470EB5BD">
        <w:trPr>
          <w:trHeight w:hRule="exact" w:val="4711"/>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20FC25" w14:textId="56C35972" w:rsidR="00511183" w:rsidRPr="00511183" w:rsidRDefault="00B47E61" w:rsidP="00511183">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2B93E1" w14:textId="77777777" w:rsidR="003808FC" w:rsidRPr="000D2076" w:rsidRDefault="003808FC" w:rsidP="003808FC">
            <w:pPr>
              <w:spacing w:line="276" w:lineRule="auto"/>
              <w:ind w:left="65"/>
              <w:rPr>
                <w:rFonts w:ascii="Arial" w:eastAsia="Arial" w:hAnsi="Arial" w:cs="Arial"/>
                <w:spacing w:val="2"/>
                <w:w w:val="80"/>
                <w:sz w:val="24"/>
                <w:szCs w:val="24"/>
                <w:u w:val="single"/>
                <w:lang w:val="en-GB"/>
              </w:rPr>
            </w:pPr>
            <w:r w:rsidRPr="000D2076">
              <w:rPr>
                <w:rFonts w:ascii="Arial" w:eastAsia="Arial" w:hAnsi="Arial" w:cs="Arial"/>
                <w:spacing w:val="2"/>
                <w:w w:val="80"/>
                <w:sz w:val="24"/>
                <w:szCs w:val="24"/>
                <w:u w:val="single"/>
                <w:lang w:bidi="cy-GB"/>
              </w:rPr>
              <w:t xml:space="preserve">Offer cyffredinol: </w:t>
            </w:r>
          </w:p>
          <w:p w14:paraId="3BD52037" w14:textId="6C7DE462" w:rsidR="003808FC" w:rsidRPr="000D2076" w:rsidRDefault="003808FC" w:rsidP="003808FC">
            <w:pPr>
              <w:spacing w:line="276" w:lineRule="auto"/>
              <w:ind w:left="65"/>
              <w:rPr>
                <w:rFonts w:ascii="Arial" w:eastAsia="Arial" w:hAnsi="Arial" w:cs="Arial"/>
                <w:spacing w:val="2"/>
                <w:w w:val="80"/>
                <w:sz w:val="24"/>
                <w:szCs w:val="24"/>
                <w:lang w:val="en-GB"/>
              </w:rPr>
            </w:pPr>
            <w:r w:rsidRPr="000D2076">
              <w:rPr>
                <w:rFonts w:ascii="Arial" w:eastAsia="Arial" w:hAnsi="Arial" w:cs="Arial"/>
                <w:spacing w:val="2"/>
                <w:w w:val="80"/>
                <w:sz w:val="24"/>
                <w:szCs w:val="24"/>
                <w:lang w:bidi="cy-GB"/>
              </w:rPr>
              <w:t>Bwced mawr, powlen</w:t>
            </w:r>
            <w:r w:rsidR="00272681">
              <w:rPr>
                <w:rFonts w:ascii="Arial" w:eastAsia="Arial" w:hAnsi="Arial" w:cs="Arial"/>
                <w:spacing w:val="2"/>
                <w:w w:val="80"/>
                <w:sz w:val="24"/>
                <w:szCs w:val="24"/>
                <w:lang w:bidi="cy-GB"/>
              </w:rPr>
              <w:t xml:space="preserve"> i </w:t>
            </w:r>
            <w:r w:rsidRPr="000D2076">
              <w:rPr>
                <w:rFonts w:ascii="Arial" w:eastAsia="Arial" w:hAnsi="Arial" w:cs="Arial"/>
                <w:spacing w:val="2"/>
                <w:w w:val="80"/>
                <w:sz w:val="24"/>
                <w:szCs w:val="24"/>
                <w:lang w:bidi="cy-GB"/>
              </w:rPr>
              <w:t xml:space="preserve">olchi sbwng </w:t>
            </w:r>
            <w:r w:rsidR="00272681">
              <w:rPr>
                <w:rFonts w:ascii="Arial" w:eastAsia="Arial" w:hAnsi="Arial" w:cs="Arial"/>
                <w:spacing w:val="2"/>
                <w:w w:val="80"/>
                <w:sz w:val="24"/>
                <w:szCs w:val="24"/>
                <w:lang w:bidi="cy-GB"/>
              </w:rPr>
              <w:t>mawr iawn,</w:t>
            </w:r>
            <w:r w:rsidRPr="000D2076">
              <w:rPr>
                <w:rFonts w:ascii="Arial" w:eastAsia="Arial" w:hAnsi="Arial" w:cs="Arial"/>
                <w:spacing w:val="2"/>
                <w:w w:val="80"/>
                <w:sz w:val="24"/>
                <w:szCs w:val="24"/>
                <w:lang w:bidi="cy-GB"/>
              </w:rPr>
              <w:t xml:space="preserve"> sbwng bach, set o gynwysyddion bach â chaead plastig, pren mesur, set o 3 bowlen gymysgu plastig, jwg mesur plastig, </w:t>
            </w:r>
            <w:r w:rsidR="00272681">
              <w:rPr>
                <w:rFonts w:ascii="Arial" w:eastAsia="Arial" w:hAnsi="Arial" w:cs="Arial"/>
                <w:spacing w:val="2"/>
                <w:w w:val="80"/>
                <w:sz w:val="24"/>
                <w:szCs w:val="24"/>
                <w:lang w:bidi="cy-GB"/>
              </w:rPr>
              <w:t>crafwr</w:t>
            </w:r>
            <w:r w:rsidRPr="000D2076">
              <w:rPr>
                <w:rFonts w:ascii="Arial" w:eastAsia="Arial" w:hAnsi="Arial" w:cs="Arial"/>
                <w:spacing w:val="2"/>
                <w:w w:val="80"/>
                <w:sz w:val="24"/>
                <w:szCs w:val="24"/>
                <w:lang w:bidi="cy-GB"/>
              </w:rPr>
              <w:t xml:space="preserve"> paent, tw</w:t>
            </w:r>
            <w:r w:rsidR="00272681">
              <w:rPr>
                <w:rFonts w:ascii="Arial" w:eastAsia="Arial" w:hAnsi="Arial" w:cs="Arial"/>
                <w:spacing w:val="2"/>
                <w:w w:val="80"/>
                <w:sz w:val="24"/>
                <w:szCs w:val="24"/>
                <w:lang w:bidi="cy-GB"/>
              </w:rPr>
              <w:t>mffat</w:t>
            </w:r>
            <w:r w:rsidRPr="000D2076">
              <w:rPr>
                <w:rFonts w:ascii="Arial" w:eastAsia="Arial" w:hAnsi="Arial" w:cs="Arial"/>
                <w:spacing w:val="2"/>
                <w:w w:val="80"/>
                <w:sz w:val="24"/>
                <w:szCs w:val="24"/>
                <w:lang w:bidi="cy-GB"/>
              </w:rPr>
              <w:t xml:space="preserve"> plastig, rholbren pren mawr, </w:t>
            </w:r>
            <w:r w:rsidR="00272681">
              <w:rPr>
                <w:rFonts w:ascii="Arial" w:eastAsia="Arial" w:hAnsi="Arial" w:cs="Arial"/>
                <w:spacing w:val="2"/>
                <w:w w:val="80"/>
                <w:sz w:val="24"/>
                <w:szCs w:val="24"/>
                <w:lang w:bidi="cy-GB"/>
              </w:rPr>
              <w:t>brwshys peinto</w:t>
            </w:r>
            <w:r w:rsidRPr="000D2076">
              <w:rPr>
                <w:rFonts w:ascii="Arial" w:eastAsia="Arial" w:hAnsi="Arial" w:cs="Arial"/>
                <w:spacing w:val="2"/>
                <w:w w:val="80"/>
                <w:sz w:val="24"/>
                <w:szCs w:val="24"/>
                <w:lang w:bidi="cy-GB"/>
              </w:rPr>
              <w:t xml:space="preserve"> bach a mawr, rholyn o lei</w:t>
            </w:r>
            <w:r w:rsidR="00272681">
              <w:rPr>
                <w:rFonts w:ascii="Arial" w:eastAsia="Arial" w:hAnsi="Arial" w:cs="Arial"/>
                <w:spacing w:val="2"/>
                <w:w w:val="80"/>
                <w:sz w:val="24"/>
                <w:szCs w:val="24"/>
                <w:lang w:bidi="cy-GB"/>
              </w:rPr>
              <w:t xml:space="preserve">nars </w:t>
            </w:r>
            <w:r w:rsidRPr="000D2076">
              <w:rPr>
                <w:rFonts w:ascii="Arial" w:eastAsia="Arial" w:hAnsi="Arial" w:cs="Arial"/>
                <w:spacing w:val="2"/>
                <w:w w:val="80"/>
                <w:sz w:val="24"/>
                <w:szCs w:val="24"/>
                <w:lang w:bidi="cy-GB"/>
              </w:rPr>
              <w:t xml:space="preserve">bin plastig, hen bapurau newydd. </w:t>
            </w:r>
          </w:p>
          <w:p w14:paraId="7FCB6D5D" w14:textId="77777777" w:rsidR="00EC6FA4" w:rsidRPr="000D2076" w:rsidRDefault="00EC6FA4" w:rsidP="003808FC">
            <w:pPr>
              <w:spacing w:line="276" w:lineRule="auto"/>
              <w:ind w:left="65"/>
              <w:rPr>
                <w:rFonts w:ascii="Arial" w:eastAsia="Arial" w:hAnsi="Arial" w:cs="Arial"/>
                <w:spacing w:val="2"/>
                <w:w w:val="80"/>
                <w:sz w:val="24"/>
                <w:szCs w:val="24"/>
                <w:lang w:val="en-GB"/>
              </w:rPr>
            </w:pPr>
          </w:p>
          <w:p w14:paraId="7A41BE8F" w14:textId="77777777" w:rsidR="003808FC" w:rsidRPr="000D2076" w:rsidRDefault="003808FC" w:rsidP="003808FC">
            <w:pPr>
              <w:spacing w:line="276" w:lineRule="auto"/>
              <w:ind w:left="65"/>
              <w:rPr>
                <w:rFonts w:ascii="Arial" w:eastAsia="Arial" w:hAnsi="Arial" w:cs="Arial"/>
                <w:spacing w:val="2"/>
                <w:w w:val="80"/>
                <w:sz w:val="24"/>
                <w:szCs w:val="24"/>
                <w:lang w:val="en-GB"/>
              </w:rPr>
            </w:pPr>
          </w:p>
          <w:p w14:paraId="47387952" w14:textId="77777777" w:rsidR="003808FC" w:rsidRPr="000D2076" w:rsidRDefault="003808FC" w:rsidP="003808FC">
            <w:pPr>
              <w:spacing w:line="276" w:lineRule="auto"/>
              <w:ind w:left="65"/>
              <w:rPr>
                <w:rFonts w:ascii="Arial" w:eastAsia="Arial" w:hAnsi="Arial" w:cs="Arial"/>
                <w:spacing w:val="2"/>
                <w:w w:val="80"/>
                <w:sz w:val="24"/>
                <w:szCs w:val="24"/>
                <w:u w:val="single"/>
                <w:lang w:val="en-GB"/>
              </w:rPr>
            </w:pPr>
            <w:r w:rsidRPr="000D2076">
              <w:rPr>
                <w:rFonts w:ascii="Arial" w:eastAsia="Arial" w:hAnsi="Arial" w:cs="Arial"/>
                <w:spacing w:val="2"/>
                <w:w w:val="80"/>
                <w:sz w:val="24"/>
                <w:szCs w:val="24"/>
                <w:u w:val="single"/>
                <w:lang w:bidi="cy-GB"/>
              </w:rPr>
              <w:t xml:space="preserve">Offer arbenigol sydd ei angen gan gyflenwr offer crochenwaith arbenigol: </w:t>
            </w:r>
          </w:p>
          <w:p w14:paraId="5C9324EA" w14:textId="6E0C6BC2" w:rsidR="003808FC" w:rsidRPr="000D2076" w:rsidRDefault="003808FC" w:rsidP="003808FC">
            <w:pPr>
              <w:spacing w:line="276" w:lineRule="auto"/>
              <w:ind w:left="65"/>
              <w:rPr>
                <w:rFonts w:ascii="Arial" w:eastAsia="Arial" w:hAnsi="Arial" w:cs="Arial"/>
                <w:spacing w:val="2"/>
                <w:w w:val="80"/>
                <w:sz w:val="24"/>
                <w:szCs w:val="24"/>
                <w:lang w:val="en-GB"/>
              </w:rPr>
            </w:pPr>
            <w:r w:rsidRPr="000D2076">
              <w:rPr>
                <w:rFonts w:ascii="Arial" w:eastAsia="Arial" w:hAnsi="Arial" w:cs="Arial"/>
                <w:spacing w:val="2"/>
                <w:w w:val="80"/>
                <w:sz w:val="24"/>
                <w:szCs w:val="24"/>
                <w:lang w:bidi="cy-GB"/>
              </w:rPr>
              <w:t>Cyllell grochenwaith; set o 6 offer modelu pren</w:t>
            </w:r>
            <w:r w:rsidR="00272681">
              <w:rPr>
                <w:rFonts w:ascii="Arial" w:eastAsia="Arial" w:hAnsi="Arial" w:cs="Arial"/>
                <w:spacing w:val="2"/>
                <w:w w:val="80"/>
                <w:sz w:val="24"/>
                <w:szCs w:val="24"/>
                <w:lang w:bidi="cy-GB"/>
              </w:rPr>
              <w:t xml:space="preserve"> bocs</w:t>
            </w:r>
            <w:r w:rsidRPr="000D2076">
              <w:rPr>
                <w:rFonts w:ascii="Arial" w:eastAsia="Arial" w:hAnsi="Arial" w:cs="Arial"/>
                <w:spacing w:val="2"/>
                <w:w w:val="80"/>
                <w:sz w:val="24"/>
                <w:szCs w:val="24"/>
                <w:lang w:bidi="cy-GB"/>
              </w:rPr>
              <w:t>; offeryn</w:t>
            </w:r>
            <w:r w:rsidR="00272681">
              <w:rPr>
                <w:rFonts w:ascii="Arial" w:eastAsia="Arial" w:hAnsi="Arial" w:cs="Arial"/>
                <w:spacing w:val="2"/>
                <w:w w:val="80"/>
                <w:sz w:val="24"/>
                <w:szCs w:val="24"/>
                <w:lang w:bidi="cy-GB"/>
              </w:rPr>
              <w:t xml:space="preserve">/shifflwr </w:t>
            </w:r>
            <w:r w:rsidRPr="000D2076">
              <w:rPr>
                <w:rFonts w:ascii="Arial" w:eastAsia="Arial" w:hAnsi="Arial" w:cs="Arial"/>
                <w:spacing w:val="2"/>
                <w:w w:val="80"/>
                <w:sz w:val="24"/>
                <w:szCs w:val="24"/>
                <w:lang w:bidi="cy-GB"/>
              </w:rPr>
              <w:t xml:space="preserve">modelu metel; gwifren glai; syrfform; </w:t>
            </w:r>
            <w:r w:rsidR="00272681">
              <w:rPr>
                <w:rFonts w:ascii="Arial" w:eastAsia="Arial" w:hAnsi="Arial" w:cs="Arial"/>
                <w:spacing w:val="2"/>
                <w:w w:val="80"/>
                <w:sz w:val="24"/>
                <w:szCs w:val="24"/>
                <w:lang w:bidi="cy-GB"/>
              </w:rPr>
              <w:t>offeryn</w:t>
            </w:r>
            <w:r w:rsidRPr="000D2076">
              <w:rPr>
                <w:rFonts w:ascii="Arial" w:eastAsia="Arial" w:hAnsi="Arial" w:cs="Arial"/>
                <w:spacing w:val="2"/>
                <w:w w:val="80"/>
                <w:sz w:val="24"/>
                <w:szCs w:val="24"/>
                <w:lang w:bidi="cy-GB"/>
              </w:rPr>
              <w:t xml:space="preserve"> troi dolennog mawr a bach; offeryn troi llafn/rhaw; asen taflu pren; arennau metel (math llyfn a danheddog); pin crochenwyr; sbwng bach ar ffon. </w:t>
            </w:r>
          </w:p>
          <w:p w14:paraId="13FC14F4" w14:textId="77777777" w:rsidR="003808FC" w:rsidRPr="000D2076" w:rsidRDefault="003808FC" w:rsidP="003808FC">
            <w:pPr>
              <w:spacing w:line="276" w:lineRule="auto"/>
              <w:ind w:left="65"/>
              <w:rPr>
                <w:rFonts w:ascii="Arial" w:eastAsia="Arial" w:hAnsi="Arial" w:cs="Arial"/>
                <w:spacing w:val="2"/>
                <w:w w:val="80"/>
                <w:sz w:val="24"/>
                <w:szCs w:val="24"/>
                <w:lang w:val="en-GB"/>
              </w:rPr>
            </w:pPr>
          </w:p>
          <w:p w14:paraId="48BC965A" w14:textId="77777777" w:rsidR="003808FC" w:rsidRPr="000D2076" w:rsidRDefault="003808FC" w:rsidP="003808FC">
            <w:pPr>
              <w:spacing w:line="276" w:lineRule="auto"/>
              <w:ind w:left="65"/>
              <w:rPr>
                <w:rFonts w:ascii="Arial" w:eastAsia="Arial" w:hAnsi="Arial" w:cs="Arial"/>
                <w:spacing w:val="2"/>
                <w:w w:val="80"/>
                <w:sz w:val="24"/>
                <w:szCs w:val="24"/>
                <w:u w:val="single"/>
                <w:lang w:val="en-GB"/>
              </w:rPr>
            </w:pPr>
            <w:r w:rsidRPr="000D2076">
              <w:rPr>
                <w:rFonts w:ascii="Arial" w:eastAsia="Arial" w:hAnsi="Arial" w:cs="Arial"/>
                <w:spacing w:val="2"/>
                <w:w w:val="80"/>
                <w:sz w:val="24"/>
                <w:szCs w:val="24"/>
                <w:u w:val="single"/>
                <w:lang w:bidi="cy-GB"/>
              </w:rPr>
              <w:t xml:space="preserve">Offer Iechyd a Diogelwch Perthnasol: </w:t>
            </w:r>
          </w:p>
          <w:p w14:paraId="7F12AA9D" w14:textId="1EE54185" w:rsidR="00511183" w:rsidRPr="000D2076" w:rsidRDefault="003808FC" w:rsidP="003808FC">
            <w:pPr>
              <w:spacing w:line="276" w:lineRule="auto"/>
              <w:ind w:left="65"/>
              <w:rPr>
                <w:rFonts w:ascii="Arial" w:eastAsia="Arial" w:hAnsi="Arial" w:cs="Arial"/>
                <w:sz w:val="24"/>
                <w:szCs w:val="24"/>
              </w:rPr>
            </w:pPr>
            <w:r w:rsidRPr="000D2076">
              <w:rPr>
                <w:rFonts w:ascii="Arial" w:eastAsia="Arial" w:hAnsi="Arial" w:cs="Arial"/>
                <w:spacing w:val="2"/>
                <w:w w:val="80"/>
                <w:sz w:val="24"/>
                <w:szCs w:val="24"/>
                <w:lang w:bidi="cy-GB"/>
              </w:rPr>
              <w:t xml:space="preserve">Bydd </w:t>
            </w:r>
            <w:r w:rsidR="00B47E61" w:rsidRPr="000D2076">
              <w:rPr>
                <w:rFonts w:ascii="Arial" w:eastAsia="Arial" w:hAnsi="Arial" w:cs="Arial"/>
                <w:spacing w:val="2"/>
                <w:w w:val="80"/>
                <w:sz w:val="24"/>
                <w:szCs w:val="24"/>
                <w:lang w:bidi="cy-GB"/>
              </w:rPr>
              <w:t xml:space="preserve">YGDC </w:t>
            </w:r>
            <w:r w:rsidRPr="000D2076">
              <w:rPr>
                <w:rFonts w:ascii="Arial" w:eastAsia="Arial" w:hAnsi="Arial" w:cs="Arial"/>
                <w:spacing w:val="2"/>
                <w:w w:val="80"/>
                <w:sz w:val="24"/>
                <w:szCs w:val="24"/>
                <w:lang w:bidi="cy-GB"/>
              </w:rPr>
              <w:t>yn dod o hyd i offer sy'n cydymffurfio â COSHH i fyfyrwyr eu prynu; bydd hyn yn cynnwys mwgwd anadlydd rheoleiddio gyda ffilterau cyfnewidiadwy (hidlwyr llwch a mygdarth) a ffedog teralene</w:t>
            </w:r>
          </w:p>
        </w:tc>
      </w:tr>
    </w:tbl>
    <w:p w14:paraId="4407901B" w14:textId="77777777" w:rsidR="0080621E" w:rsidRPr="00191730" w:rsidRDefault="0080621E">
      <w:pPr>
        <w:spacing w:before="6" w:line="80" w:lineRule="exact"/>
        <w:rPr>
          <w:rFonts w:asciiTheme="majorHAnsi" w:hAnsiTheme="majorHAnsi"/>
        </w:rPr>
      </w:pPr>
    </w:p>
    <w:p w14:paraId="02841247" w14:textId="77777777" w:rsidR="0080621E" w:rsidRPr="00191730" w:rsidRDefault="0080621E">
      <w:pPr>
        <w:rPr>
          <w:rFonts w:asciiTheme="majorHAnsi" w:hAnsiTheme="majorHAnsi"/>
        </w:rPr>
        <w:sectPr w:rsidR="0080621E" w:rsidRPr="00191730">
          <w:pgSz w:w="16840" w:h="11920" w:orient="landscape"/>
          <w:pgMar w:top="600" w:right="1280" w:bottom="280" w:left="920" w:header="720" w:footer="720" w:gutter="0"/>
          <w:cols w:space="720"/>
        </w:sectPr>
      </w:pPr>
    </w:p>
    <w:p w14:paraId="1FBDE08F" w14:textId="77777777" w:rsidR="0080621E" w:rsidRPr="00191730" w:rsidRDefault="0080621E">
      <w:pPr>
        <w:spacing w:before="8"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370"/>
        <w:gridCol w:w="11056"/>
      </w:tblGrid>
      <w:tr w:rsidR="0080621E" w:rsidRPr="00511183" w14:paraId="58DD085B" w14:textId="77777777" w:rsidTr="000A0CEA">
        <w:trPr>
          <w:trHeight w:hRule="exact" w:val="274"/>
        </w:trPr>
        <w:tc>
          <w:tcPr>
            <w:tcW w:w="3370" w:type="dxa"/>
            <w:tcBorders>
              <w:top w:val="single" w:sz="5" w:space="0" w:color="000000"/>
              <w:left w:val="single" w:sz="5" w:space="0" w:color="000000"/>
              <w:bottom w:val="single" w:sz="5" w:space="0" w:color="000000"/>
              <w:right w:val="single" w:sz="5" w:space="0" w:color="000000"/>
            </w:tcBorders>
          </w:tcPr>
          <w:p w14:paraId="525C96F8" w14:textId="3E05F52E" w:rsidR="0080621E" w:rsidRPr="00511183" w:rsidRDefault="009706FA" w:rsidP="00511183">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Rhaglen</w:t>
            </w:r>
          </w:p>
        </w:tc>
        <w:tc>
          <w:tcPr>
            <w:tcW w:w="11056" w:type="dxa"/>
            <w:tcBorders>
              <w:top w:val="single" w:sz="5" w:space="0" w:color="000000"/>
              <w:left w:val="single" w:sz="5" w:space="0" w:color="000000"/>
              <w:bottom w:val="single" w:sz="5" w:space="0" w:color="000000"/>
              <w:right w:val="single" w:sz="5" w:space="0" w:color="000000"/>
            </w:tcBorders>
          </w:tcPr>
          <w:p w14:paraId="45188617" w14:textId="3D77D5B0" w:rsidR="0080621E" w:rsidRPr="00511183" w:rsidRDefault="009547D1" w:rsidP="00FA6187">
            <w:pPr>
              <w:spacing w:line="276" w:lineRule="auto"/>
              <w:ind w:left="102"/>
              <w:rPr>
                <w:rFonts w:ascii="Arial" w:eastAsia="Arial" w:hAnsi="Arial" w:cs="Arial"/>
                <w:sz w:val="24"/>
                <w:szCs w:val="24"/>
              </w:rPr>
            </w:pPr>
            <w:r w:rsidRPr="00511183">
              <w:rPr>
                <w:rFonts w:ascii="Arial" w:eastAsia="Arial" w:hAnsi="Arial" w:cs="Arial"/>
                <w:b/>
                <w:w w:val="81"/>
                <w:sz w:val="24"/>
                <w:szCs w:val="24"/>
                <w:lang w:bidi="cy-GB"/>
              </w:rPr>
              <w:t>BA</w:t>
            </w:r>
            <w:r w:rsidRPr="00511183">
              <w:rPr>
                <w:rFonts w:ascii="Arial" w:eastAsia="Arial" w:hAnsi="Arial" w:cs="Arial"/>
                <w:b/>
                <w:spacing w:val="1"/>
                <w:w w:val="81"/>
                <w:sz w:val="24"/>
                <w:szCs w:val="24"/>
                <w:lang w:bidi="cy-GB"/>
              </w:rPr>
              <w:t xml:space="preserve"> </w:t>
            </w:r>
            <w:r w:rsidR="00B47E61">
              <w:rPr>
                <w:rFonts w:ascii="Arial" w:eastAsia="Arial" w:hAnsi="Arial" w:cs="Arial"/>
                <w:b/>
                <w:spacing w:val="1"/>
                <w:w w:val="81"/>
                <w:sz w:val="24"/>
                <w:szCs w:val="24"/>
                <w:lang w:bidi="cy-GB"/>
              </w:rPr>
              <w:t>Celfyddyd Gain</w:t>
            </w:r>
          </w:p>
        </w:tc>
      </w:tr>
      <w:tr w:rsidR="000A0CEA" w:rsidRPr="00511183" w14:paraId="1D27B29D" w14:textId="77777777" w:rsidTr="00511183">
        <w:trPr>
          <w:trHeight w:hRule="exact" w:val="2070"/>
        </w:trPr>
        <w:tc>
          <w:tcPr>
            <w:tcW w:w="3370" w:type="dxa"/>
            <w:tcBorders>
              <w:top w:val="single" w:sz="5" w:space="0" w:color="000000"/>
              <w:left w:val="single" w:sz="5" w:space="0" w:color="000000"/>
              <w:bottom w:val="single" w:sz="5" w:space="0" w:color="000000"/>
              <w:right w:val="single" w:sz="5" w:space="0" w:color="000000"/>
            </w:tcBorders>
          </w:tcPr>
          <w:p w14:paraId="32966965" w14:textId="49D1CB43" w:rsidR="000A0CEA" w:rsidRPr="00511183" w:rsidRDefault="00B47E61" w:rsidP="00511183">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1056" w:type="dxa"/>
            <w:tcBorders>
              <w:top w:val="single" w:sz="5" w:space="0" w:color="000000"/>
              <w:left w:val="single" w:sz="5" w:space="0" w:color="000000"/>
              <w:bottom w:val="single" w:sz="5" w:space="0" w:color="000000"/>
              <w:right w:val="single" w:sz="5" w:space="0" w:color="000000"/>
            </w:tcBorders>
          </w:tcPr>
          <w:p w14:paraId="1847B4F4" w14:textId="13371C01" w:rsidR="00511183" w:rsidRDefault="000A0CEA" w:rsidP="00511183">
            <w:pPr>
              <w:spacing w:line="276" w:lineRule="auto"/>
              <w:ind w:left="102"/>
              <w:rPr>
                <w:rFonts w:ascii="Arial" w:eastAsia="Arial" w:hAnsi="Arial" w:cs="Arial"/>
                <w:w w:val="81"/>
                <w:sz w:val="24"/>
                <w:szCs w:val="24"/>
              </w:rPr>
            </w:pPr>
            <w:r w:rsidRPr="00511183">
              <w:rPr>
                <w:rFonts w:ascii="Arial" w:eastAsia="Arial" w:hAnsi="Arial" w:cs="Arial"/>
                <w:w w:val="81"/>
                <w:sz w:val="24"/>
                <w:szCs w:val="24"/>
                <w:lang w:bidi="cy-GB"/>
              </w:rPr>
              <w:t>Fel rhan o'ch blwch Offer Artistiai</w:t>
            </w:r>
            <w:r w:rsidR="009706FA">
              <w:rPr>
                <w:rFonts w:ascii="Arial" w:eastAsia="Arial" w:hAnsi="Arial" w:cs="Arial"/>
                <w:w w:val="81"/>
                <w:sz w:val="24"/>
                <w:szCs w:val="24"/>
                <w:lang w:bidi="cy-GB"/>
              </w:rPr>
              <w:t>d</w:t>
            </w:r>
            <w:r w:rsidR="003273AD">
              <w:rPr>
                <w:rFonts w:ascii="Arial" w:eastAsia="Arial" w:hAnsi="Arial" w:cs="Arial"/>
                <w:w w:val="81"/>
                <w:sz w:val="24"/>
                <w:szCs w:val="24"/>
                <w:lang w:bidi="cy-GB"/>
              </w:rPr>
              <w:t xml:space="preserve"> - </w:t>
            </w:r>
            <w:r w:rsidR="009706FA">
              <w:rPr>
                <w:rFonts w:ascii="Arial" w:eastAsia="Arial" w:hAnsi="Arial" w:cs="Arial"/>
                <w:w w:val="81"/>
                <w:sz w:val="24"/>
                <w:szCs w:val="24"/>
                <w:lang w:bidi="cy-GB"/>
              </w:rPr>
              <w:t xml:space="preserve"> Menig tafladwy, ofarôls neu ffedog, clytiau glanhau,</w:t>
            </w:r>
            <w:r w:rsidRPr="00511183">
              <w:rPr>
                <w:rFonts w:ascii="Arial" w:eastAsia="Arial" w:hAnsi="Arial" w:cs="Arial"/>
                <w:spacing w:val="1"/>
                <w:w w:val="81"/>
                <w:sz w:val="24"/>
                <w:szCs w:val="24"/>
                <w:lang w:bidi="cy-GB"/>
              </w:rPr>
              <w:t>, tâp mesur</w:t>
            </w:r>
            <w:r w:rsidRPr="00511183">
              <w:rPr>
                <w:rFonts w:ascii="Arial" w:eastAsia="Arial" w:hAnsi="Arial" w:cs="Arial"/>
                <w:spacing w:val="2"/>
                <w:w w:val="81"/>
                <w:sz w:val="24"/>
                <w:szCs w:val="24"/>
                <w:lang w:bidi="cy-GB"/>
              </w:rPr>
              <w:t>,</w:t>
            </w:r>
            <w:r w:rsidR="009706FA">
              <w:rPr>
                <w:rFonts w:ascii="Arial" w:eastAsia="Arial" w:hAnsi="Arial" w:cs="Arial"/>
                <w:w w:val="81"/>
                <w:sz w:val="24"/>
                <w:szCs w:val="24"/>
                <w:lang w:bidi="cy-GB"/>
              </w:rPr>
              <w:t xml:space="preserve"> gwn styffylu</w:t>
            </w:r>
            <w:r w:rsidRPr="00511183">
              <w:rPr>
                <w:rFonts w:ascii="Arial" w:eastAsia="Arial" w:hAnsi="Arial" w:cs="Arial"/>
                <w:w w:val="81"/>
                <w:sz w:val="24"/>
                <w:szCs w:val="24"/>
                <w:lang w:bidi="cy-GB"/>
              </w:rPr>
              <w:t xml:space="preserve">, </w:t>
            </w:r>
            <w:r w:rsidR="009706FA">
              <w:rPr>
                <w:rFonts w:ascii="Arial" w:eastAsia="Arial" w:hAnsi="Arial" w:cs="Arial"/>
                <w:spacing w:val="1"/>
                <w:w w:val="81"/>
                <w:sz w:val="24"/>
                <w:szCs w:val="24"/>
                <w:lang w:bidi="cy-GB"/>
              </w:rPr>
              <w:t>Fflaim</w:t>
            </w:r>
            <w:r w:rsidRPr="00511183">
              <w:rPr>
                <w:rFonts w:ascii="Arial" w:eastAsia="Arial" w:hAnsi="Arial" w:cs="Arial"/>
                <w:spacing w:val="1"/>
                <w:w w:val="81"/>
                <w:sz w:val="24"/>
                <w:szCs w:val="24"/>
                <w:lang w:bidi="cy-GB"/>
              </w:rPr>
              <w:t xml:space="preserve">, </w:t>
            </w:r>
            <w:r w:rsidRPr="00511183">
              <w:rPr>
                <w:rFonts w:ascii="Arial" w:eastAsia="Arial" w:hAnsi="Arial" w:cs="Arial"/>
                <w:w w:val="81"/>
                <w:sz w:val="24"/>
                <w:szCs w:val="24"/>
                <w:lang w:bidi="cy-GB"/>
              </w:rPr>
              <w:t>siswrn,</w:t>
            </w:r>
            <w:r w:rsidR="009706FA">
              <w:rPr>
                <w:rFonts w:ascii="Arial" w:eastAsia="Arial" w:hAnsi="Arial" w:cs="Arial"/>
                <w:w w:val="81"/>
                <w:sz w:val="24"/>
                <w:szCs w:val="24"/>
                <w:lang w:bidi="cy-GB"/>
              </w:rPr>
              <w:t xml:space="preserve"> </w:t>
            </w:r>
            <w:r w:rsidR="009706FA">
              <w:rPr>
                <w:rFonts w:ascii="Arial" w:eastAsia="Arial" w:hAnsi="Arial" w:cs="Arial"/>
                <w:spacing w:val="1"/>
                <w:w w:val="81"/>
                <w:sz w:val="24"/>
                <w:szCs w:val="24"/>
                <w:lang w:bidi="cy-GB"/>
              </w:rPr>
              <w:t>cyllell Stanley</w:t>
            </w:r>
            <w:r w:rsidRPr="00511183">
              <w:rPr>
                <w:rFonts w:ascii="Arial" w:eastAsia="Arial" w:hAnsi="Arial" w:cs="Arial"/>
                <w:w w:val="81"/>
                <w:sz w:val="24"/>
                <w:szCs w:val="24"/>
                <w:lang w:bidi="cy-GB"/>
              </w:rPr>
              <w:t xml:space="preserve">, </w:t>
            </w:r>
            <w:r w:rsidRPr="00511183">
              <w:rPr>
                <w:rFonts w:ascii="Arial" w:eastAsia="Arial" w:hAnsi="Arial" w:cs="Arial"/>
                <w:spacing w:val="1"/>
                <w:w w:val="81"/>
                <w:sz w:val="24"/>
                <w:szCs w:val="24"/>
                <w:lang w:bidi="cy-GB"/>
              </w:rPr>
              <w:t>Tâp Parsel, Tâp masgi</w:t>
            </w:r>
            <w:r w:rsidR="009706FA">
              <w:rPr>
                <w:rFonts w:ascii="Arial" w:eastAsia="Arial" w:hAnsi="Arial" w:cs="Arial"/>
                <w:spacing w:val="1"/>
                <w:w w:val="81"/>
                <w:sz w:val="24"/>
                <w:szCs w:val="24"/>
                <w:lang w:bidi="cy-GB"/>
              </w:rPr>
              <w:t>o, morthwyl hollt</w:t>
            </w:r>
            <w:r w:rsidRPr="00511183">
              <w:rPr>
                <w:rFonts w:ascii="Arial" w:eastAsia="Arial" w:hAnsi="Arial" w:cs="Arial"/>
                <w:w w:val="81"/>
                <w:sz w:val="24"/>
                <w:szCs w:val="24"/>
                <w:lang w:bidi="cy-GB"/>
              </w:rPr>
              <w:t>,</w:t>
            </w:r>
            <w:r w:rsidRPr="00511183">
              <w:rPr>
                <w:rFonts w:ascii="Arial" w:eastAsia="Arial" w:hAnsi="Arial" w:cs="Arial"/>
                <w:spacing w:val="1"/>
                <w:w w:val="81"/>
                <w:sz w:val="24"/>
                <w:szCs w:val="24"/>
                <w:lang w:bidi="cy-GB"/>
              </w:rPr>
              <w:t xml:space="preserve"> </w:t>
            </w:r>
            <w:r w:rsidR="009706FA">
              <w:rPr>
                <w:rFonts w:ascii="Arial" w:eastAsia="Arial" w:hAnsi="Arial" w:cs="Arial"/>
                <w:spacing w:val="1"/>
                <w:w w:val="81"/>
                <w:sz w:val="24"/>
                <w:szCs w:val="24"/>
                <w:lang w:bidi="cy-GB"/>
              </w:rPr>
              <w:t>morthwyl pin</w:t>
            </w:r>
            <w:r w:rsidRPr="00511183">
              <w:rPr>
                <w:rFonts w:ascii="Arial" w:eastAsia="Arial" w:hAnsi="Arial" w:cs="Arial"/>
                <w:w w:val="81"/>
                <w:sz w:val="24"/>
                <w:szCs w:val="24"/>
                <w:lang w:bidi="cy-GB"/>
              </w:rPr>
              <w:t>,</w:t>
            </w:r>
            <w:r w:rsidRPr="00511183">
              <w:rPr>
                <w:rFonts w:ascii="Arial" w:eastAsia="Arial" w:hAnsi="Arial" w:cs="Arial"/>
                <w:spacing w:val="1"/>
                <w:w w:val="81"/>
                <w:sz w:val="24"/>
                <w:szCs w:val="24"/>
                <w:lang w:bidi="cy-GB"/>
              </w:rPr>
              <w:t xml:space="preserve"> p</w:t>
            </w:r>
            <w:r w:rsidRPr="00511183">
              <w:rPr>
                <w:rFonts w:ascii="Arial" w:eastAsia="Arial" w:hAnsi="Arial" w:cs="Arial"/>
                <w:w w:val="81"/>
                <w:sz w:val="24"/>
                <w:szCs w:val="24"/>
                <w:lang w:bidi="cy-GB"/>
              </w:rPr>
              <w:t>ar o</w:t>
            </w:r>
            <w:r w:rsidR="009706FA">
              <w:rPr>
                <w:rFonts w:ascii="Arial" w:eastAsia="Arial" w:hAnsi="Arial" w:cs="Arial"/>
                <w:w w:val="81"/>
                <w:sz w:val="24"/>
                <w:szCs w:val="24"/>
                <w:lang w:bidi="cy-GB"/>
              </w:rPr>
              <w:t xml:space="preserve"> gefeiliau</w:t>
            </w:r>
            <w:r w:rsidRPr="00511183">
              <w:rPr>
                <w:rFonts w:ascii="Arial" w:eastAsia="Arial" w:hAnsi="Arial" w:cs="Arial"/>
                <w:w w:val="81"/>
                <w:sz w:val="24"/>
                <w:szCs w:val="24"/>
                <w:lang w:bidi="cy-GB"/>
              </w:rPr>
              <w:t>, lli</w:t>
            </w:r>
            <w:r w:rsidR="009706FA">
              <w:rPr>
                <w:rFonts w:ascii="Arial" w:eastAsia="Arial" w:hAnsi="Arial" w:cs="Arial"/>
                <w:w w:val="81"/>
                <w:sz w:val="24"/>
                <w:szCs w:val="24"/>
                <w:lang w:bidi="cy-GB"/>
              </w:rPr>
              <w:t>f dyno</w:t>
            </w:r>
            <w:r w:rsidRPr="00511183">
              <w:rPr>
                <w:rFonts w:ascii="Arial" w:eastAsia="Arial" w:hAnsi="Arial" w:cs="Arial"/>
                <w:w w:val="81"/>
                <w:sz w:val="24"/>
                <w:szCs w:val="24"/>
                <w:lang w:bidi="cy-GB"/>
              </w:rPr>
              <w:t>, detholiad</w:t>
            </w:r>
            <w:r w:rsidRPr="00511183">
              <w:rPr>
                <w:rFonts w:ascii="Arial" w:eastAsia="Arial" w:hAnsi="Arial" w:cs="Arial"/>
                <w:spacing w:val="1"/>
                <w:w w:val="81"/>
                <w:sz w:val="24"/>
                <w:szCs w:val="24"/>
                <w:lang w:bidi="cy-GB"/>
              </w:rPr>
              <w:t xml:space="preserve"> o</w:t>
            </w:r>
            <w:r w:rsidRPr="00511183">
              <w:rPr>
                <w:rFonts w:ascii="Arial" w:eastAsia="Arial" w:hAnsi="Arial" w:cs="Arial"/>
                <w:w w:val="81"/>
                <w:sz w:val="24"/>
                <w:szCs w:val="24"/>
                <w:lang w:bidi="cy-GB"/>
              </w:rPr>
              <w:t>f</w:t>
            </w:r>
            <w:r w:rsidRPr="00511183">
              <w:rPr>
                <w:rFonts w:ascii="Arial" w:eastAsia="Arial" w:hAnsi="Arial" w:cs="Arial"/>
                <w:spacing w:val="1"/>
                <w:w w:val="81"/>
                <w:sz w:val="24"/>
                <w:szCs w:val="24"/>
                <w:lang w:bidi="cy-GB"/>
              </w:rPr>
              <w:t xml:space="preserve"> </w:t>
            </w:r>
            <w:r w:rsidR="009706FA">
              <w:rPr>
                <w:rFonts w:ascii="Arial" w:eastAsia="Arial" w:hAnsi="Arial" w:cs="Arial"/>
                <w:spacing w:val="1"/>
                <w:w w:val="81"/>
                <w:sz w:val="24"/>
                <w:szCs w:val="24"/>
                <w:lang w:bidi="cy-GB"/>
              </w:rPr>
              <w:t>frwshys artistiaid</w:t>
            </w:r>
            <w:r w:rsidRPr="00511183">
              <w:rPr>
                <w:rFonts w:ascii="Arial" w:eastAsia="Arial" w:hAnsi="Arial" w:cs="Arial"/>
                <w:w w:val="81"/>
                <w:sz w:val="24"/>
                <w:szCs w:val="24"/>
                <w:lang w:bidi="cy-GB"/>
              </w:rPr>
              <w:t>,</w:t>
            </w:r>
            <w:r w:rsidRPr="00511183">
              <w:rPr>
                <w:rFonts w:ascii="Arial" w:eastAsia="Arial" w:hAnsi="Arial" w:cs="Arial"/>
                <w:spacing w:val="1"/>
                <w:w w:val="81"/>
                <w:sz w:val="24"/>
                <w:szCs w:val="24"/>
                <w:lang w:bidi="cy-GB"/>
              </w:rPr>
              <w:t xml:space="preserve"> p</w:t>
            </w:r>
            <w:r w:rsidR="009706FA">
              <w:rPr>
                <w:rFonts w:ascii="Arial" w:eastAsia="Arial" w:hAnsi="Arial" w:cs="Arial"/>
                <w:spacing w:val="1"/>
                <w:w w:val="81"/>
                <w:sz w:val="24"/>
                <w:szCs w:val="24"/>
                <w:lang w:bidi="cy-GB"/>
              </w:rPr>
              <w:t>aled peintio</w:t>
            </w:r>
            <w:r w:rsidRPr="00511183">
              <w:rPr>
                <w:rFonts w:ascii="Arial" w:eastAsia="Arial" w:hAnsi="Arial" w:cs="Arial"/>
                <w:w w:val="81"/>
                <w:sz w:val="24"/>
                <w:szCs w:val="24"/>
                <w:lang w:bidi="cy-GB"/>
              </w:rPr>
              <w:t xml:space="preserve"> </w:t>
            </w:r>
            <w:r w:rsidR="009706FA">
              <w:rPr>
                <w:rFonts w:ascii="Arial" w:eastAsia="Arial" w:hAnsi="Arial" w:cs="Arial"/>
                <w:spacing w:val="2"/>
                <w:w w:val="81"/>
                <w:sz w:val="24"/>
                <w:szCs w:val="24"/>
                <w:lang w:bidi="cy-GB"/>
              </w:rPr>
              <w:t>a chyllyll</w:t>
            </w:r>
            <w:r w:rsidRPr="00511183">
              <w:rPr>
                <w:rFonts w:ascii="Arial" w:eastAsia="Arial" w:hAnsi="Arial" w:cs="Arial"/>
                <w:w w:val="81"/>
                <w:sz w:val="24"/>
                <w:szCs w:val="24"/>
                <w:lang w:bidi="cy-GB"/>
              </w:rPr>
              <w:t xml:space="preserve">, </w:t>
            </w:r>
            <w:r w:rsidRPr="00511183">
              <w:rPr>
                <w:rFonts w:ascii="Arial" w:eastAsia="Arial" w:hAnsi="Arial" w:cs="Arial"/>
                <w:spacing w:val="1"/>
                <w:w w:val="81"/>
                <w:sz w:val="24"/>
                <w:szCs w:val="24"/>
                <w:lang w:bidi="cy-GB"/>
              </w:rPr>
              <w:t>2</w:t>
            </w:r>
            <w:r w:rsidRPr="00511183">
              <w:rPr>
                <w:rFonts w:ascii="Arial" w:eastAsia="Arial" w:hAnsi="Arial" w:cs="Arial"/>
                <w:w w:val="81"/>
                <w:sz w:val="24"/>
                <w:szCs w:val="24"/>
                <w:lang w:bidi="cy-GB"/>
              </w:rPr>
              <w:t>” +</w:t>
            </w:r>
            <w:r w:rsidRPr="00511183">
              <w:rPr>
                <w:rFonts w:ascii="Arial" w:eastAsia="Arial" w:hAnsi="Arial" w:cs="Arial"/>
                <w:spacing w:val="2"/>
                <w:w w:val="81"/>
                <w:sz w:val="24"/>
                <w:szCs w:val="24"/>
                <w:lang w:bidi="cy-GB"/>
              </w:rPr>
              <w:t xml:space="preserve"> 4</w:t>
            </w:r>
            <w:r w:rsidRPr="00511183">
              <w:rPr>
                <w:rFonts w:ascii="Arial" w:eastAsia="Arial" w:hAnsi="Arial" w:cs="Arial"/>
                <w:w w:val="81"/>
                <w:sz w:val="24"/>
                <w:szCs w:val="24"/>
                <w:lang w:bidi="cy-GB"/>
              </w:rPr>
              <w:t xml:space="preserve">” </w:t>
            </w:r>
            <w:r w:rsidR="009706FA">
              <w:rPr>
                <w:rFonts w:ascii="Arial" w:eastAsia="Arial" w:hAnsi="Arial" w:cs="Arial"/>
                <w:w w:val="81"/>
                <w:sz w:val="24"/>
                <w:szCs w:val="24"/>
                <w:lang w:bidi="cy-GB"/>
              </w:rPr>
              <w:t>o frwshys tŷ</w:t>
            </w:r>
            <w:r w:rsidRPr="00511183">
              <w:rPr>
                <w:rFonts w:ascii="Arial" w:eastAsia="Arial" w:hAnsi="Arial" w:cs="Arial"/>
                <w:w w:val="81"/>
                <w:sz w:val="24"/>
                <w:szCs w:val="24"/>
                <w:lang w:bidi="cy-GB"/>
              </w:rPr>
              <w:t xml:space="preserve">, </w:t>
            </w:r>
            <w:r w:rsidR="009706FA">
              <w:rPr>
                <w:rFonts w:ascii="Arial" w:eastAsia="Arial" w:hAnsi="Arial" w:cs="Arial"/>
                <w:w w:val="81"/>
                <w:sz w:val="24"/>
                <w:szCs w:val="24"/>
                <w:lang w:bidi="cy-GB"/>
              </w:rPr>
              <w:t xml:space="preserve"> blychau y gellir eu cau’n dynn ar gyfer deunyddiau </w:t>
            </w:r>
            <w:r w:rsidR="003273AD">
              <w:rPr>
                <w:rFonts w:ascii="Arial" w:eastAsia="Arial" w:hAnsi="Arial" w:cs="Arial"/>
                <w:w w:val="81"/>
                <w:sz w:val="24"/>
                <w:szCs w:val="24"/>
                <w:lang w:bidi="cy-GB"/>
              </w:rPr>
              <w:t>y gellir ei hard</w:t>
            </w:r>
            <w:r w:rsidR="009706FA">
              <w:rPr>
                <w:rFonts w:ascii="Arial" w:eastAsia="Arial" w:hAnsi="Arial" w:cs="Arial"/>
                <w:w w:val="81"/>
                <w:sz w:val="24"/>
                <w:szCs w:val="24"/>
                <w:lang w:bidi="cy-GB"/>
              </w:rPr>
              <w:t xml:space="preserve">ywallt, llyfrau braslunio </w:t>
            </w:r>
            <w:r w:rsidR="009706FA">
              <w:rPr>
                <w:rFonts w:ascii="Arial" w:eastAsia="Arial" w:hAnsi="Arial" w:cs="Arial"/>
                <w:spacing w:val="1"/>
                <w:w w:val="81"/>
                <w:sz w:val="24"/>
                <w:szCs w:val="24"/>
                <w:lang w:bidi="cy-GB"/>
              </w:rPr>
              <w:t>a llyfrau nodiadau.</w:t>
            </w:r>
          </w:p>
          <w:p w14:paraId="190E4F43" w14:textId="77777777" w:rsidR="00511183" w:rsidRDefault="00511183" w:rsidP="00511183">
            <w:pPr>
              <w:spacing w:line="276" w:lineRule="auto"/>
              <w:ind w:left="102"/>
              <w:rPr>
                <w:rFonts w:ascii="Arial" w:eastAsia="Arial" w:hAnsi="Arial" w:cs="Arial"/>
                <w:w w:val="81"/>
                <w:sz w:val="24"/>
                <w:szCs w:val="24"/>
              </w:rPr>
            </w:pPr>
          </w:p>
          <w:p w14:paraId="0965B043" w14:textId="02F8D7EC" w:rsidR="000A0CEA" w:rsidRPr="00511183" w:rsidRDefault="009706FA" w:rsidP="00511183">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 xml:space="preserve">Camera digidol sy’n gallu recordio fideos. </w:t>
            </w:r>
            <w:r w:rsidR="00B65D34">
              <w:rPr>
                <w:rFonts w:ascii="Arial" w:eastAsia="Arial" w:hAnsi="Arial" w:cs="Arial"/>
                <w:w w:val="81"/>
                <w:sz w:val="24"/>
                <w:szCs w:val="24"/>
                <w:lang w:bidi="cy-GB"/>
              </w:rPr>
              <w:t xml:space="preserve"> </w:t>
            </w:r>
          </w:p>
        </w:tc>
      </w:tr>
      <w:tr w:rsidR="000A0CEA" w:rsidRPr="00511183" w14:paraId="4D5C1581" w14:textId="77777777" w:rsidTr="00511183">
        <w:trPr>
          <w:trHeight w:hRule="exact" w:val="1276"/>
        </w:trPr>
        <w:tc>
          <w:tcPr>
            <w:tcW w:w="3370" w:type="dxa"/>
            <w:tcBorders>
              <w:top w:val="single" w:sz="5" w:space="0" w:color="000000"/>
              <w:left w:val="single" w:sz="5" w:space="0" w:color="000000"/>
              <w:bottom w:val="single" w:sz="5" w:space="0" w:color="000000"/>
              <w:right w:val="single" w:sz="5" w:space="0" w:color="000000"/>
            </w:tcBorders>
          </w:tcPr>
          <w:p w14:paraId="16FBF453" w14:textId="4D0C987C" w:rsidR="000A0CEA" w:rsidRPr="00511183" w:rsidRDefault="00B47E61" w:rsidP="00511183">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a argymhellir</w:t>
            </w:r>
          </w:p>
        </w:tc>
        <w:tc>
          <w:tcPr>
            <w:tcW w:w="11056" w:type="dxa"/>
            <w:tcBorders>
              <w:top w:val="single" w:sz="5" w:space="0" w:color="000000"/>
              <w:left w:val="single" w:sz="5" w:space="0" w:color="000000"/>
              <w:bottom w:val="single" w:sz="5" w:space="0" w:color="000000"/>
              <w:right w:val="single" w:sz="5" w:space="0" w:color="000000"/>
            </w:tcBorders>
          </w:tcPr>
          <w:p w14:paraId="5AD8CBF9" w14:textId="59FD15C3" w:rsidR="000A0CEA" w:rsidRDefault="000A0CEA" w:rsidP="00511183">
            <w:pPr>
              <w:spacing w:line="276" w:lineRule="auto"/>
              <w:ind w:left="102"/>
              <w:rPr>
                <w:rFonts w:ascii="Arial" w:eastAsia="Arial" w:hAnsi="Arial" w:cs="Arial"/>
                <w:w w:val="81"/>
                <w:sz w:val="24"/>
                <w:szCs w:val="24"/>
              </w:rPr>
            </w:pPr>
            <w:r w:rsidRPr="00511183">
              <w:rPr>
                <w:rFonts w:ascii="Arial" w:eastAsia="Arial" w:hAnsi="Arial" w:cs="Arial"/>
                <w:w w:val="81"/>
                <w:sz w:val="24"/>
                <w:szCs w:val="24"/>
                <w:lang w:bidi="cy-GB"/>
              </w:rPr>
              <w:t>Gliniadur (Rhoddir cyngor pellach ar y fanyleb yn eich pecynnau ymuno)</w:t>
            </w:r>
          </w:p>
          <w:p w14:paraId="5D38B181" w14:textId="77777777" w:rsidR="00511183" w:rsidRDefault="00511183" w:rsidP="00511183">
            <w:pPr>
              <w:spacing w:line="276" w:lineRule="auto"/>
              <w:ind w:left="102"/>
              <w:rPr>
                <w:rFonts w:ascii="Arial" w:eastAsia="Arial" w:hAnsi="Arial" w:cs="Arial"/>
                <w:w w:val="81"/>
                <w:sz w:val="24"/>
                <w:szCs w:val="24"/>
              </w:rPr>
            </w:pPr>
          </w:p>
          <w:p w14:paraId="477E24F1" w14:textId="42543B1C" w:rsidR="000A0CEA" w:rsidRPr="00511183" w:rsidRDefault="003273AD" w:rsidP="00511183">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Eich h</w:t>
            </w:r>
            <w:r w:rsidR="009706FA">
              <w:rPr>
                <w:rFonts w:ascii="Arial" w:eastAsia="Arial" w:hAnsi="Arial" w:cs="Arial"/>
                <w:spacing w:val="1"/>
                <w:w w:val="81"/>
                <w:sz w:val="24"/>
                <w:szCs w:val="24"/>
                <w:lang w:bidi="cy-GB"/>
              </w:rPr>
              <w:t>off ddeunyddiau megis</w:t>
            </w:r>
            <w:r w:rsidR="003B6E45" w:rsidRPr="00511183">
              <w:rPr>
                <w:rFonts w:ascii="Arial" w:eastAsia="Arial" w:hAnsi="Arial" w:cs="Arial"/>
                <w:w w:val="81"/>
                <w:sz w:val="24"/>
                <w:szCs w:val="24"/>
                <w:lang w:bidi="cy-GB"/>
              </w:rPr>
              <w:t xml:space="preserve"> inciau,</w:t>
            </w:r>
            <w:r w:rsidR="009706FA">
              <w:rPr>
                <w:rFonts w:ascii="Arial" w:eastAsia="Arial" w:hAnsi="Arial" w:cs="Arial"/>
                <w:w w:val="81"/>
                <w:sz w:val="24"/>
                <w:szCs w:val="24"/>
                <w:lang w:bidi="cy-GB"/>
              </w:rPr>
              <w:t xml:space="preserve"> </w:t>
            </w:r>
            <w:r w:rsidR="000A0CEA" w:rsidRPr="00511183">
              <w:rPr>
                <w:rFonts w:ascii="Arial" w:eastAsia="Arial" w:hAnsi="Arial" w:cs="Arial"/>
                <w:spacing w:val="1"/>
                <w:w w:val="81"/>
                <w:sz w:val="24"/>
                <w:szCs w:val="24"/>
                <w:lang w:bidi="cy-GB"/>
              </w:rPr>
              <w:t>lliwiau</w:t>
            </w:r>
            <w:r w:rsidR="009706FA">
              <w:rPr>
                <w:rFonts w:ascii="Arial" w:eastAsia="Arial" w:hAnsi="Arial" w:cs="Arial"/>
                <w:spacing w:val="1"/>
                <w:w w:val="81"/>
                <w:sz w:val="24"/>
                <w:szCs w:val="24"/>
                <w:lang w:bidi="cy-GB"/>
              </w:rPr>
              <w:t xml:space="preserve"> </w:t>
            </w:r>
            <w:r w:rsidR="000A0CEA" w:rsidRPr="00511183">
              <w:rPr>
                <w:rFonts w:ascii="Arial" w:eastAsia="Arial" w:hAnsi="Arial" w:cs="Arial"/>
                <w:spacing w:val="1"/>
                <w:w w:val="81"/>
                <w:sz w:val="24"/>
                <w:szCs w:val="24"/>
                <w:lang w:bidi="cy-GB"/>
              </w:rPr>
              <w:t>dŵr</w:t>
            </w:r>
            <w:r w:rsidR="003B6E45" w:rsidRPr="00511183">
              <w:rPr>
                <w:rFonts w:ascii="Arial" w:eastAsia="Arial" w:hAnsi="Arial" w:cs="Arial"/>
                <w:w w:val="81"/>
                <w:sz w:val="24"/>
                <w:szCs w:val="24"/>
                <w:lang w:bidi="cy-GB"/>
              </w:rPr>
              <w:t>, olewau,</w:t>
            </w:r>
            <w:r>
              <w:rPr>
                <w:rFonts w:ascii="Arial" w:eastAsia="Arial" w:hAnsi="Arial" w:cs="Arial"/>
                <w:w w:val="81"/>
                <w:sz w:val="24"/>
                <w:szCs w:val="24"/>
                <w:lang w:bidi="cy-GB"/>
              </w:rPr>
              <w:t xml:space="preserve"> </w:t>
            </w:r>
            <w:r w:rsidR="000A0CEA" w:rsidRPr="00511183">
              <w:rPr>
                <w:rFonts w:ascii="Arial" w:eastAsia="Arial" w:hAnsi="Arial" w:cs="Arial"/>
                <w:spacing w:val="2"/>
                <w:w w:val="81"/>
                <w:sz w:val="24"/>
                <w:szCs w:val="24"/>
                <w:lang w:bidi="cy-GB"/>
              </w:rPr>
              <w:t>papur</w:t>
            </w:r>
            <w:r w:rsidR="009706FA">
              <w:rPr>
                <w:rFonts w:ascii="Arial" w:eastAsia="Arial" w:hAnsi="Arial" w:cs="Arial"/>
                <w:spacing w:val="2"/>
                <w:w w:val="81"/>
                <w:sz w:val="24"/>
                <w:szCs w:val="24"/>
                <w:lang w:bidi="cy-GB"/>
              </w:rPr>
              <w:t xml:space="preserve"> </w:t>
            </w:r>
            <w:r w:rsidR="000A0CEA" w:rsidRPr="00511183">
              <w:rPr>
                <w:rFonts w:ascii="Arial" w:eastAsia="Arial" w:hAnsi="Arial" w:cs="Arial"/>
                <w:spacing w:val="2"/>
                <w:w w:val="81"/>
                <w:sz w:val="24"/>
                <w:szCs w:val="24"/>
                <w:lang w:bidi="cy-GB"/>
              </w:rPr>
              <w:t>arbenigol</w:t>
            </w:r>
            <w:r w:rsidR="009706FA">
              <w:rPr>
                <w:rFonts w:ascii="Arial" w:eastAsia="Arial" w:hAnsi="Arial" w:cs="Arial"/>
                <w:spacing w:val="1"/>
                <w:w w:val="81"/>
                <w:sz w:val="24"/>
                <w:szCs w:val="24"/>
                <w:lang w:bidi="cy-GB"/>
              </w:rPr>
              <w:t xml:space="preserve"> neu offer crefft</w:t>
            </w:r>
          </w:p>
        </w:tc>
      </w:tr>
    </w:tbl>
    <w:p w14:paraId="5C3DC312" w14:textId="77777777" w:rsidR="0080621E" w:rsidRDefault="0080621E">
      <w:pPr>
        <w:rPr>
          <w:rFonts w:asciiTheme="majorHAnsi" w:hAnsiTheme="majorHAnsi"/>
        </w:rPr>
      </w:pPr>
    </w:p>
    <w:p w14:paraId="426B617C" w14:textId="77777777" w:rsidR="005910B0" w:rsidRPr="005910B0" w:rsidRDefault="005910B0" w:rsidP="005910B0">
      <w:pPr>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370"/>
        <w:gridCol w:w="11056"/>
      </w:tblGrid>
      <w:tr w:rsidR="005910B0" w:rsidRPr="00511183" w14:paraId="7476B67F" w14:textId="77777777" w:rsidTr="1E56D987">
        <w:trPr>
          <w:trHeight w:hRule="exact" w:val="274"/>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95BE44" w14:textId="6F8B43DE" w:rsidR="005910B0" w:rsidRPr="00CE7F51" w:rsidRDefault="009706FA" w:rsidP="0096140C">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Rhaglen</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B0E60F" w14:textId="4E4FDF85" w:rsidR="005910B0" w:rsidRPr="00CE7F51" w:rsidRDefault="005910B0" w:rsidP="0096140C">
            <w:pPr>
              <w:spacing w:line="276" w:lineRule="auto"/>
              <w:ind w:left="102"/>
              <w:rPr>
                <w:rFonts w:ascii="Arial" w:eastAsia="Arial" w:hAnsi="Arial" w:cs="Arial"/>
                <w:sz w:val="24"/>
                <w:szCs w:val="24"/>
              </w:rPr>
            </w:pPr>
            <w:r w:rsidRPr="00CE7F51">
              <w:rPr>
                <w:rFonts w:ascii="Arial" w:eastAsia="Arial" w:hAnsi="Arial" w:cs="Arial"/>
                <w:b/>
                <w:w w:val="81"/>
                <w:sz w:val="24"/>
                <w:szCs w:val="24"/>
                <w:lang w:bidi="cy-GB"/>
              </w:rPr>
              <w:t xml:space="preserve">BA </w:t>
            </w:r>
            <w:r w:rsidRPr="00CE7F51">
              <w:rPr>
                <w:rFonts w:ascii="Arial" w:eastAsia="Arial" w:hAnsi="Arial" w:cs="Arial"/>
                <w:b/>
                <w:spacing w:val="1"/>
                <w:w w:val="81"/>
                <w:sz w:val="24"/>
                <w:szCs w:val="24"/>
                <w:lang w:bidi="cy-GB"/>
              </w:rPr>
              <w:t>Ffotograffiaeth</w:t>
            </w:r>
          </w:p>
        </w:tc>
      </w:tr>
      <w:tr w:rsidR="005910B0" w:rsidRPr="00511183" w14:paraId="3CBE8AB9" w14:textId="77777777" w:rsidTr="1E56D987">
        <w:trPr>
          <w:trHeight w:hRule="exact" w:val="1020"/>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44194E" w14:textId="365EC9CC" w:rsidR="005910B0" w:rsidRPr="00CE7F51" w:rsidRDefault="009706FA" w:rsidP="0096140C">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BF0013" w14:textId="232F6493" w:rsidR="003A566E" w:rsidRPr="00CE7F51" w:rsidRDefault="00EC64FB" w:rsidP="1E56D987">
            <w:pPr>
              <w:spacing w:line="276" w:lineRule="auto"/>
              <w:ind w:left="102"/>
              <w:rPr>
                <w:rFonts w:ascii="Arial" w:eastAsia="Arial" w:hAnsi="Arial" w:cs="Arial"/>
                <w:sz w:val="24"/>
                <w:szCs w:val="24"/>
              </w:rPr>
            </w:pPr>
            <w:r>
              <w:rPr>
                <w:rFonts w:ascii="Arial" w:eastAsia="Arial" w:hAnsi="Arial" w:cs="Arial"/>
                <w:w w:val="81"/>
                <w:sz w:val="24"/>
                <w:szCs w:val="24"/>
                <w:lang w:bidi="cy-GB"/>
              </w:rPr>
              <w:t xml:space="preserve">Camera </w:t>
            </w:r>
            <w:r w:rsidR="5B613AB6" w:rsidRPr="00CE7F51">
              <w:rPr>
                <w:rFonts w:ascii="Arial" w:eastAsia="Arial" w:hAnsi="Arial" w:cs="Arial"/>
                <w:w w:val="81"/>
                <w:sz w:val="24"/>
                <w:szCs w:val="24"/>
                <w:lang w:bidi="cy-GB"/>
              </w:rPr>
              <w:t xml:space="preserve">DSLR neu gamera </w:t>
            </w:r>
            <w:r>
              <w:rPr>
                <w:rFonts w:ascii="Arial" w:eastAsia="Arial" w:hAnsi="Arial" w:cs="Arial"/>
                <w:w w:val="81"/>
                <w:sz w:val="24"/>
                <w:szCs w:val="24"/>
                <w:lang w:bidi="cy-GB"/>
              </w:rPr>
              <w:t xml:space="preserve">o </w:t>
            </w:r>
            <w:r w:rsidR="5B613AB6" w:rsidRPr="00CE7F51">
              <w:rPr>
                <w:rFonts w:ascii="Arial" w:eastAsia="Arial" w:hAnsi="Arial" w:cs="Arial"/>
                <w:w w:val="81"/>
                <w:sz w:val="24"/>
                <w:szCs w:val="24"/>
                <w:lang w:bidi="cy-GB"/>
              </w:rPr>
              <w:t>ansawdd cyfatebol ar gyfer ffotograffiaeth ffla</w:t>
            </w:r>
            <w:r w:rsidR="003273AD">
              <w:rPr>
                <w:rFonts w:ascii="Arial" w:eastAsia="Arial" w:hAnsi="Arial" w:cs="Arial"/>
                <w:w w:val="81"/>
                <w:sz w:val="24"/>
                <w:szCs w:val="24"/>
                <w:lang w:bidi="cy-GB"/>
              </w:rPr>
              <w:t>sh</w:t>
            </w:r>
            <w:r w:rsidR="5B613AB6" w:rsidRPr="00CE7F51">
              <w:rPr>
                <w:rFonts w:ascii="Arial" w:eastAsia="Arial" w:hAnsi="Arial" w:cs="Arial"/>
                <w:w w:val="81"/>
                <w:sz w:val="24"/>
                <w:szCs w:val="24"/>
                <w:lang w:bidi="cy-GB"/>
              </w:rPr>
              <w:t xml:space="preserve"> (Rhoddir argymhellion ar y fanyleb ar ddechrau'r cwrs i'r rhai nad ydynt eisoes yn berchen ar un. Prisiau'n dechrau £300)</w:t>
            </w:r>
          </w:p>
          <w:p w14:paraId="09D4BA01" w14:textId="77777777" w:rsidR="004A5D00" w:rsidRPr="00CE7F51" w:rsidRDefault="004A5D00" w:rsidP="003A566E">
            <w:pPr>
              <w:spacing w:line="276" w:lineRule="auto"/>
              <w:ind w:left="102"/>
              <w:rPr>
                <w:rFonts w:ascii="Arial" w:eastAsia="Arial" w:hAnsi="Arial" w:cs="Arial"/>
                <w:w w:val="81"/>
                <w:sz w:val="24"/>
                <w:szCs w:val="24"/>
              </w:rPr>
            </w:pPr>
          </w:p>
          <w:p w14:paraId="0DB85754" w14:textId="73FADEB2" w:rsidR="003A566E" w:rsidRPr="00CE7F51" w:rsidRDefault="003A566E" w:rsidP="003A566E">
            <w:pPr>
              <w:spacing w:line="276" w:lineRule="auto"/>
              <w:ind w:left="102"/>
              <w:rPr>
                <w:rFonts w:ascii="Arial" w:eastAsia="Arial" w:hAnsi="Arial" w:cs="Arial"/>
                <w:w w:val="81"/>
                <w:sz w:val="24"/>
                <w:szCs w:val="24"/>
              </w:rPr>
            </w:pPr>
          </w:p>
          <w:p w14:paraId="79585C16" w14:textId="56BBB9C4" w:rsidR="003A566E" w:rsidRPr="00CE7F51" w:rsidRDefault="00693258" w:rsidP="003A566E">
            <w:pPr>
              <w:spacing w:line="276" w:lineRule="auto"/>
              <w:rPr>
                <w:rFonts w:ascii="Arial" w:eastAsia="Arial" w:hAnsi="Arial" w:cs="Arial"/>
                <w:w w:val="81"/>
                <w:sz w:val="24"/>
                <w:szCs w:val="24"/>
              </w:rPr>
            </w:pPr>
            <w:r w:rsidRPr="00CE7F51">
              <w:rPr>
                <w:rFonts w:ascii="Arial" w:eastAsia="Arial" w:hAnsi="Arial" w:cs="Arial"/>
                <w:w w:val="81"/>
                <w:sz w:val="24"/>
                <w:szCs w:val="24"/>
                <w:lang w:bidi="cy-GB"/>
              </w:rPr>
              <w:t xml:space="preserve">. </w:t>
            </w:r>
          </w:p>
          <w:p w14:paraId="2092D9E9" w14:textId="761E70F5" w:rsidR="005910B0" w:rsidRPr="00CE7F51" w:rsidRDefault="005910B0" w:rsidP="003A566E">
            <w:pPr>
              <w:spacing w:line="276" w:lineRule="auto"/>
              <w:rPr>
                <w:rFonts w:ascii="Arial" w:eastAsia="Arial" w:hAnsi="Arial" w:cs="Arial"/>
                <w:sz w:val="24"/>
                <w:szCs w:val="24"/>
              </w:rPr>
            </w:pPr>
          </w:p>
        </w:tc>
      </w:tr>
      <w:tr w:rsidR="005910B0" w:rsidRPr="00511183" w14:paraId="2A1DA03C" w14:textId="77777777" w:rsidTr="1E56D987">
        <w:trPr>
          <w:trHeight w:hRule="exact" w:val="2550"/>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DCB531" w14:textId="0D828729" w:rsidR="005910B0" w:rsidRPr="00CE7F51" w:rsidRDefault="009706FA" w:rsidP="0096140C">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a argymhellir</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AC4C0E" w14:textId="3D043375" w:rsidR="00420DDB" w:rsidRPr="00CE7F51" w:rsidRDefault="6A568517" w:rsidP="1E56D987">
            <w:pPr>
              <w:spacing w:line="276" w:lineRule="auto"/>
              <w:ind w:left="102"/>
              <w:rPr>
                <w:rFonts w:ascii="Arial" w:eastAsia="Arial" w:hAnsi="Arial" w:cs="Arial"/>
                <w:sz w:val="24"/>
                <w:szCs w:val="24"/>
              </w:rPr>
            </w:pPr>
            <w:r w:rsidRPr="00CE7F51">
              <w:rPr>
                <w:rFonts w:ascii="Arial" w:eastAsia="Arial" w:hAnsi="Arial" w:cs="Arial"/>
                <w:w w:val="81"/>
                <w:sz w:val="24"/>
                <w:szCs w:val="24"/>
                <w:lang w:bidi="cy-GB"/>
              </w:rPr>
              <w:t>Gliniadur sy'n gallu rhedeg meddalwedd golygu lluniau fel Adobe® Photoshop®. Rhoddir argymhellion ar y fanyleb ar ddechrau'r cwrs.</w:t>
            </w:r>
          </w:p>
          <w:p w14:paraId="0256C19B" w14:textId="77777777" w:rsidR="004A5D00" w:rsidRPr="00CE7F51" w:rsidRDefault="004A5D00" w:rsidP="00420DDB">
            <w:pPr>
              <w:spacing w:line="276" w:lineRule="auto"/>
              <w:ind w:left="102"/>
              <w:rPr>
                <w:rFonts w:ascii="Arial" w:eastAsia="Arial" w:hAnsi="Arial" w:cs="Arial"/>
                <w:w w:val="81"/>
                <w:sz w:val="24"/>
                <w:szCs w:val="24"/>
              </w:rPr>
            </w:pPr>
          </w:p>
          <w:p w14:paraId="2C00C4AD" w14:textId="77777777" w:rsidR="00467FA5" w:rsidRPr="00CE7F51" w:rsidRDefault="00467FA5" w:rsidP="00F34D4B">
            <w:pPr>
              <w:spacing w:line="276" w:lineRule="auto"/>
              <w:rPr>
                <w:rFonts w:ascii="Arial" w:eastAsia="Arial" w:hAnsi="Arial" w:cs="Arial"/>
                <w:sz w:val="24"/>
                <w:szCs w:val="24"/>
              </w:rPr>
            </w:pPr>
          </w:p>
          <w:p w14:paraId="6185B2DD" w14:textId="77777777" w:rsidR="004A5D00" w:rsidRPr="00CE7F51" w:rsidRDefault="004A5D00" w:rsidP="00420DDB">
            <w:pPr>
              <w:spacing w:line="276" w:lineRule="auto"/>
              <w:ind w:left="102"/>
              <w:rPr>
                <w:rFonts w:ascii="Arial" w:eastAsia="Arial" w:hAnsi="Arial" w:cs="Arial"/>
                <w:w w:val="81"/>
                <w:sz w:val="24"/>
                <w:szCs w:val="24"/>
              </w:rPr>
            </w:pPr>
          </w:p>
          <w:p w14:paraId="13EE972C" w14:textId="0D2A51AC" w:rsidR="00420DDB" w:rsidRPr="00CE7F51" w:rsidRDefault="6A568517" w:rsidP="1E56D987">
            <w:pPr>
              <w:spacing w:line="276" w:lineRule="auto"/>
              <w:ind w:left="102"/>
              <w:rPr>
                <w:rFonts w:ascii="Arial" w:eastAsia="Arial" w:hAnsi="Arial" w:cs="Arial"/>
                <w:sz w:val="24"/>
                <w:szCs w:val="24"/>
              </w:rPr>
            </w:pPr>
            <w:r w:rsidRPr="00CE7F51">
              <w:rPr>
                <w:rFonts w:ascii="Arial" w:eastAsia="Arial" w:hAnsi="Arial" w:cs="Arial"/>
                <w:w w:val="81"/>
                <w:sz w:val="24"/>
                <w:szCs w:val="24"/>
                <w:lang w:bidi="cy-GB"/>
              </w:rPr>
              <w:t>Dyfeisiau storio SS - cardiau SD, ffyn cof (cyflymder uchel) neu USB HDD allanol.</w:t>
            </w:r>
          </w:p>
          <w:p w14:paraId="5B6AC53D" w14:textId="479E1B5B" w:rsidR="005910B0" w:rsidRPr="00CE7F51" w:rsidRDefault="00420DDB" w:rsidP="00420DDB">
            <w:pPr>
              <w:spacing w:line="276" w:lineRule="auto"/>
              <w:ind w:left="102"/>
              <w:rPr>
                <w:rFonts w:ascii="Arial" w:eastAsia="Arial" w:hAnsi="Arial" w:cs="Arial"/>
                <w:sz w:val="24"/>
                <w:szCs w:val="24"/>
              </w:rPr>
            </w:pPr>
            <w:r w:rsidRPr="00CE7F51">
              <w:rPr>
                <w:rFonts w:ascii="Arial" w:eastAsia="Arial" w:hAnsi="Arial" w:cs="Arial"/>
                <w:w w:val="81"/>
                <w:sz w:val="24"/>
                <w:szCs w:val="24"/>
                <w:lang w:bidi="cy-GB"/>
              </w:rPr>
              <w:t>.</w:t>
            </w:r>
          </w:p>
        </w:tc>
      </w:tr>
    </w:tbl>
    <w:p w14:paraId="075A1AF5" w14:textId="26C8DDFB" w:rsidR="005910B0" w:rsidRDefault="005910B0" w:rsidP="005910B0">
      <w:pPr>
        <w:tabs>
          <w:tab w:val="left" w:pos="2625"/>
        </w:tabs>
        <w:rPr>
          <w:rFonts w:asciiTheme="majorHAnsi" w:hAnsiTheme="majorHAnsi"/>
        </w:rPr>
      </w:pPr>
    </w:p>
    <w:p w14:paraId="02F8A9C6" w14:textId="77777777" w:rsidR="005910B0" w:rsidRDefault="005910B0" w:rsidP="005910B0">
      <w:pPr>
        <w:tabs>
          <w:tab w:val="left" w:pos="2625"/>
        </w:tabs>
        <w:rPr>
          <w:rFonts w:asciiTheme="majorHAnsi" w:hAnsiTheme="majorHAnsi"/>
        </w:rPr>
      </w:pPr>
    </w:p>
    <w:p w14:paraId="56AED8FE" w14:textId="724053B2" w:rsidR="005910B0" w:rsidRPr="005910B0" w:rsidRDefault="005910B0" w:rsidP="005910B0">
      <w:pPr>
        <w:tabs>
          <w:tab w:val="left" w:pos="2625"/>
        </w:tabs>
        <w:rPr>
          <w:rFonts w:asciiTheme="majorHAnsi" w:hAnsiTheme="majorHAnsi"/>
        </w:rPr>
        <w:sectPr w:rsidR="005910B0" w:rsidRPr="005910B0">
          <w:pgSz w:w="16840" w:h="11920" w:orient="landscape"/>
          <w:pgMar w:top="800" w:right="1280" w:bottom="280" w:left="920" w:header="720" w:footer="720" w:gutter="0"/>
          <w:cols w:space="720"/>
        </w:sectPr>
      </w:pPr>
    </w:p>
    <w:p w14:paraId="0CC75A66"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370"/>
        <w:gridCol w:w="11056"/>
      </w:tblGrid>
      <w:tr w:rsidR="0080621E" w:rsidRPr="00773C71" w14:paraId="40EB8948" w14:textId="77777777" w:rsidTr="470EB5BD">
        <w:trPr>
          <w:trHeight w:hRule="exact" w:val="274"/>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E3B187" w14:textId="478B133C" w:rsidR="0080621E" w:rsidRPr="00773C71" w:rsidRDefault="00EC64FB" w:rsidP="00747915">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Rhaglen</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1E63E7" w14:textId="78378281" w:rsidR="0080621E" w:rsidRPr="00773C71" w:rsidRDefault="009547D1" w:rsidP="00747915">
            <w:pPr>
              <w:spacing w:line="276" w:lineRule="auto"/>
              <w:ind w:left="102"/>
              <w:rPr>
                <w:rFonts w:ascii="Arial" w:eastAsia="Arial" w:hAnsi="Arial" w:cs="Arial"/>
                <w:sz w:val="24"/>
                <w:szCs w:val="24"/>
              </w:rPr>
            </w:pPr>
            <w:r w:rsidRPr="00773C71">
              <w:rPr>
                <w:rFonts w:ascii="Arial" w:eastAsia="Arial" w:hAnsi="Arial" w:cs="Arial"/>
                <w:b/>
                <w:w w:val="81"/>
                <w:sz w:val="24"/>
                <w:szCs w:val="24"/>
                <w:lang w:bidi="cy-GB"/>
              </w:rPr>
              <w:t xml:space="preserve">BA </w:t>
            </w:r>
            <w:r w:rsidR="00EC64FB">
              <w:rPr>
                <w:rFonts w:ascii="Arial" w:eastAsia="Arial" w:hAnsi="Arial" w:cs="Arial"/>
                <w:b/>
                <w:w w:val="81"/>
                <w:sz w:val="24"/>
                <w:szCs w:val="24"/>
                <w:lang w:bidi="cy-GB"/>
              </w:rPr>
              <w:t>Cyfathrebu Graffeg</w:t>
            </w:r>
          </w:p>
        </w:tc>
      </w:tr>
      <w:tr w:rsidR="002115FE" w:rsidRPr="00773C71" w14:paraId="6AB072D9" w14:textId="77777777" w:rsidTr="470EB5BD">
        <w:trPr>
          <w:trHeight w:hRule="exact" w:val="1919"/>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FE6C72" w14:textId="12A80AB8" w:rsidR="002115FE" w:rsidRPr="00773C71" w:rsidRDefault="00EC64FB" w:rsidP="00773C71">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1B4DB0" w14:textId="20495841" w:rsidR="003B6E45" w:rsidRPr="00773C71" w:rsidRDefault="003B6E45" w:rsidP="00773C71">
            <w:pPr>
              <w:spacing w:before="13" w:line="276" w:lineRule="auto"/>
              <w:ind w:left="65"/>
              <w:rPr>
                <w:rFonts w:ascii="Arial" w:eastAsia="Arial" w:hAnsi="Arial" w:cs="Arial"/>
                <w:spacing w:val="1"/>
                <w:w w:val="81"/>
                <w:sz w:val="24"/>
                <w:szCs w:val="24"/>
              </w:rPr>
            </w:pPr>
            <w:r w:rsidRPr="00773C71">
              <w:rPr>
                <w:rFonts w:ascii="Arial" w:eastAsia="Arial" w:hAnsi="Arial" w:cs="Arial"/>
                <w:w w:val="81"/>
                <w:sz w:val="24"/>
                <w:szCs w:val="24"/>
                <w:lang w:bidi="cy-GB"/>
              </w:rPr>
              <w:t>Gliniadur (Bydd cyngor pellach ar y fanyleb yn cael ei ddarparu yn eich pecynnau ymuno)</w:t>
            </w:r>
          </w:p>
          <w:p w14:paraId="00B787AF" w14:textId="58B5ACD0" w:rsidR="003B6E45" w:rsidRPr="00773C71" w:rsidRDefault="003B6E45" w:rsidP="00773C71">
            <w:pPr>
              <w:spacing w:line="276" w:lineRule="auto"/>
              <w:ind w:left="65"/>
              <w:rPr>
                <w:rFonts w:ascii="Arial" w:eastAsia="Arial" w:hAnsi="Arial" w:cs="Arial"/>
                <w:spacing w:val="-1"/>
                <w:w w:val="81"/>
                <w:sz w:val="24"/>
                <w:szCs w:val="24"/>
              </w:rPr>
            </w:pPr>
          </w:p>
          <w:p w14:paraId="78678FDC" w14:textId="76652279" w:rsidR="00773C71" w:rsidRPr="00773C71" w:rsidRDefault="00EC64FB" w:rsidP="00773C71">
            <w:pPr>
              <w:spacing w:line="276" w:lineRule="auto"/>
              <w:ind w:left="65"/>
              <w:rPr>
                <w:rFonts w:ascii="Arial" w:eastAsia="Arial" w:hAnsi="Arial" w:cs="Arial"/>
                <w:w w:val="81"/>
                <w:sz w:val="24"/>
                <w:szCs w:val="24"/>
              </w:rPr>
            </w:pPr>
            <w:r>
              <w:rPr>
                <w:rFonts w:ascii="Arial" w:eastAsia="Arial" w:hAnsi="Arial" w:cs="Arial"/>
                <w:spacing w:val="1"/>
                <w:w w:val="81"/>
                <w:sz w:val="24"/>
                <w:szCs w:val="24"/>
                <w:lang w:bidi="cy-GB"/>
              </w:rPr>
              <w:t>Ffon gof</w:t>
            </w:r>
            <w:r w:rsidR="002115FE" w:rsidRPr="00773C71">
              <w:rPr>
                <w:rFonts w:ascii="Arial" w:eastAsia="Arial" w:hAnsi="Arial" w:cs="Arial"/>
                <w:w w:val="81"/>
                <w:sz w:val="24"/>
                <w:szCs w:val="24"/>
                <w:lang w:bidi="cy-GB"/>
              </w:rPr>
              <w:t xml:space="preserve">, </w:t>
            </w:r>
            <w:r>
              <w:rPr>
                <w:rFonts w:ascii="Arial" w:eastAsia="Arial" w:hAnsi="Arial" w:cs="Arial"/>
                <w:w w:val="81"/>
                <w:sz w:val="24"/>
                <w:szCs w:val="24"/>
                <w:lang w:bidi="cy-GB"/>
              </w:rPr>
              <w:t>offer lluniadu</w:t>
            </w:r>
            <w:r w:rsidR="002115FE" w:rsidRPr="00773C71">
              <w:rPr>
                <w:rFonts w:ascii="Arial" w:eastAsia="Arial" w:hAnsi="Arial" w:cs="Arial"/>
                <w:w w:val="81"/>
                <w:sz w:val="24"/>
                <w:szCs w:val="24"/>
                <w:lang w:bidi="cy-GB"/>
              </w:rPr>
              <w:t xml:space="preserve"> :</w:t>
            </w:r>
            <w:r w:rsidR="002115FE" w:rsidRPr="00773C71">
              <w:rPr>
                <w:rFonts w:ascii="Arial" w:eastAsia="Arial" w:hAnsi="Arial" w:cs="Arial"/>
                <w:spacing w:val="1"/>
                <w:w w:val="81"/>
                <w:sz w:val="24"/>
                <w:szCs w:val="24"/>
                <w:lang w:bidi="cy-GB"/>
              </w:rPr>
              <w:t xml:space="preserve"> </w:t>
            </w:r>
            <w:r>
              <w:rPr>
                <w:rFonts w:ascii="Arial" w:eastAsia="Arial" w:hAnsi="Arial" w:cs="Arial"/>
                <w:spacing w:val="1"/>
                <w:w w:val="81"/>
                <w:sz w:val="24"/>
                <w:szCs w:val="24"/>
                <w:lang w:bidi="cy-GB"/>
              </w:rPr>
              <w:t>ystod o bensiliau plwm</w:t>
            </w:r>
            <w:r w:rsidR="002115FE" w:rsidRPr="00773C71">
              <w:rPr>
                <w:rFonts w:ascii="Arial" w:eastAsia="Arial" w:hAnsi="Arial" w:cs="Arial"/>
                <w:w w:val="81"/>
                <w:sz w:val="24"/>
                <w:szCs w:val="24"/>
                <w:lang w:bidi="cy-GB"/>
              </w:rPr>
              <w:t xml:space="preserve">, set </w:t>
            </w:r>
            <w:r>
              <w:rPr>
                <w:rFonts w:ascii="Arial" w:eastAsia="Arial" w:hAnsi="Arial" w:cs="Arial"/>
                <w:w w:val="81"/>
                <w:sz w:val="24"/>
                <w:szCs w:val="24"/>
                <w:lang w:bidi="cy-GB"/>
              </w:rPr>
              <w:t xml:space="preserve">o </w:t>
            </w:r>
            <w:r w:rsidR="002115FE" w:rsidRPr="00773C71">
              <w:rPr>
                <w:rFonts w:ascii="Arial" w:eastAsia="Arial" w:hAnsi="Arial" w:cs="Arial"/>
                <w:spacing w:val="1"/>
                <w:w w:val="81"/>
                <w:sz w:val="24"/>
                <w:szCs w:val="24"/>
                <w:lang w:bidi="cy-GB"/>
              </w:rPr>
              <w:t>bensiliau</w:t>
            </w:r>
            <w:r>
              <w:rPr>
                <w:rFonts w:ascii="Arial" w:eastAsia="Arial" w:hAnsi="Arial" w:cs="Arial"/>
                <w:spacing w:val="1"/>
                <w:w w:val="81"/>
                <w:sz w:val="24"/>
                <w:szCs w:val="24"/>
                <w:lang w:bidi="cy-GB"/>
              </w:rPr>
              <w:t xml:space="preserve"> </w:t>
            </w:r>
            <w:r w:rsidR="002115FE" w:rsidRPr="00773C71">
              <w:rPr>
                <w:rFonts w:ascii="Arial" w:eastAsia="Arial" w:hAnsi="Arial" w:cs="Arial"/>
                <w:w w:val="81"/>
                <w:sz w:val="24"/>
                <w:szCs w:val="24"/>
                <w:lang w:bidi="cy-GB"/>
              </w:rPr>
              <w:t>lliw, p</w:t>
            </w:r>
            <w:r w:rsidR="002115FE" w:rsidRPr="00773C71">
              <w:rPr>
                <w:rFonts w:ascii="Arial" w:eastAsia="Arial" w:hAnsi="Arial" w:cs="Arial"/>
                <w:spacing w:val="1"/>
                <w:w w:val="81"/>
                <w:sz w:val="24"/>
                <w:szCs w:val="24"/>
                <w:lang w:bidi="cy-GB"/>
              </w:rPr>
              <w:t>e</w:t>
            </w:r>
            <w:r w:rsidR="002115FE" w:rsidRPr="00773C71">
              <w:rPr>
                <w:rFonts w:ascii="Arial" w:eastAsia="Arial" w:hAnsi="Arial" w:cs="Arial"/>
                <w:w w:val="81"/>
                <w:sz w:val="24"/>
                <w:szCs w:val="24"/>
                <w:lang w:bidi="cy-GB"/>
              </w:rPr>
              <w:t>ns,</w:t>
            </w:r>
            <w:r w:rsidR="002115FE" w:rsidRPr="00773C71">
              <w:rPr>
                <w:rFonts w:ascii="Arial" w:eastAsia="Arial" w:hAnsi="Arial" w:cs="Arial"/>
                <w:spacing w:val="1"/>
                <w:w w:val="81"/>
                <w:sz w:val="24"/>
                <w:szCs w:val="24"/>
                <w:lang w:bidi="cy-GB"/>
              </w:rPr>
              <w:t xml:space="preserve"> </w:t>
            </w:r>
            <w:r>
              <w:rPr>
                <w:rFonts w:ascii="Arial" w:eastAsia="Arial" w:hAnsi="Arial" w:cs="Arial"/>
                <w:spacing w:val="1"/>
                <w:w w:val="81"/>
                <w:sz w:val="24"/>
                <w:szCs w:val="24"/>
                <w:lang w:bidi="cy-GB"/>
              </w:rPr>
              <w:t>pren mesur metel</w:t>
            </w:r>
            <w:r w:rsidR="002115FE" w:rsidRPr="00773C71">
              <w:rPr>
                <w:rFonts w:ascii="Arial" w:eastAsia="Arial" w:hAnsi="Arial" w:cs="Arial"/>
                <w:w w:val="81"/>
                <w:sz w:val="24"/>
                <w:szCs w:val="24"/>
                <w:lang w:bidi="cy-GB"/>
              </w:rPr>
              <w:t>, siswrn, p</w:t>
            </w:r>
            <w:r w:rsidR="002115FE" w:rsidRPr="00773C71">
              <w:rPr>
                <w:rFonts w:ascii="Arial" w:eastAsia="Arial" w:hAnsi="Arial" w:cs="Arial"/>
                <w:spacing w:val="1"/>
                <w:w w:val="81"/>
                <w:sz w:val="24"/>
                <w:szCs w:val="24"/>
                <w:lang w:bidi="cy-GB"/>
              </w:rPr>
              <w:t>r</w:t>
            </w:r>
            <w:r w:rsidR="002115FE" w:rsidRPr="00773C71">
              <w:rPr>
                <w:rFonts w:ascii="Arial" w:eastAsia="Arial" w:hAnsi="Arial" w:cs="Arial"/>
                <w:w w:val="81"/>
                <w:sz w:val="24"/>
                <w:szCs w:val="24"/>
                <w:lang w:bidi="cy-GB"/>
              </w:rPr>
              <w:t xml:space="preserve">itstick, </w:t>
            </w:r>
            <w:r>
              <w:rPr>
                <w:rFonts w:ascii="Arial" w:eastAsia="Arial" w:hAnsi="Arial" w:cs="Arial"/>
                <w:spacing w:val="2"/>
                <w:w w:val="81"/>
                <w:sz w:val="24"/>
                <w:szCs w:val="24"/>
                <w:lang w:bidi="cy-GB"/>
              </w:rPr>
              <w:t>llufrau braslunio</w:t>
            </w:r>
            <w:r w:rsidR="002115FE" w:rsidRPr="00773C71">
              <w:rPr>
                <w:rFonts w:ascii="Arial" w:eastAsia="Arial" w:hAnsi="Arial" w:cs="Arial"/>
                <w:w w:val="81"/>
                <w:sz w:val="24"/>
                <w:szCs w:val="24"/>
                <w:lang w:bidi="cy-GB"/>
              </w:rPr>
              <w:t xml:space="preserve">, </w:t>
            </w:r>
            <w:r>
              <w:rPr>
                <w:rFonts w:ascii="Arial" w:eastAsia="Arial" w:hAnsi="Arial" w:cs="Arial"/>
                <w:w w:val="81"/>
                <w:sz w:val="24"/>
                <w:szCs w:val="24"/>
                <w:lang w:bidi="cy-GB"/>
              </w:rPr>
              <w:t>padiau cynllunio</w:t>
            </w:r>
            <w:r w:rsidR="002115FE" w:rsidRPr="00773C71">
              <w:rPr>
                <w:rFonts w:ascii="Arial" w:eastAsia="Arial" w:hAnsi="Arial" w:cs="Arial"/>
                <w:w w:val="81"/>
                <w:sz w:val="24"/>
                <w:szCs w:val="24"/>
                <w:lang w:bidi="cy-GB"/>
              </w:rPr>
              <w:t xml:space="preserve">, </w:t>
            </w:r>
            <w:r>
              <w:rPr>
                <w:rFonts w:ascii="Arial" w:eastAsia="Arial" w:hAnsi="Arial" w:cs="Arial"/>
                <w:spacing w:val="2"/>
                <w:w w:val="81"/>
                <w:sz w:val="24"/>
                <w:szCs w:val="24"/>
                <w:lang w:bidi="cy-GB"/>
              </w:rPr>
              <w:t>fflaim</w:t>
            </w:r>
            <w:r w:rsidR="002115FE" w:rsidRPr="00773C71">
              <w:rPr>
                <w:rFonts w:ascii="Arial" w:eastAsia="Arial" w:hAnsi="Arial" w:cs="Arial"/>
                <w:w w:val="81"/>
                <w:sz w:val="24"/>
                <w:szCs w:val="24"/>
                <w:lang w:bidi="cy-GB"/>
              </w:rPr>
              <w:t xml:space="preserve">, </w:t>
            </w:r>
            <w:r>
              <w:rPr>
                <w:rFonts w:ascii="Arial" w:eastAsia="Arial" w:hAnsi="Arial" w:cs="Arial"/>
                <w:w w:val="81"/>
                <w:sz w:val="24"/>
                <w:szCs w:val="24"/>
                <w:lang w:bidi="cy-GB"/>
              </w:rPr>
              <w:t xml:space="preserve">rhwbiwr a </w:t>
            </w:r>
            <w:r w:rsidR="006262C3">
              <w:rPr>
                <w:rFonts w:ascii="Arial" w:eastAsia="Arial" w:hAnsi="Arial" w:cs="Arial"/>
                <w:w w:val="81"/>
                <w:sz w:val="24"/>
                <w:szCs w:val="24"/>
                <w:lang w:bidi="cy-GB"/>
              </w:rPr>
              <w:t>miniwr pensil</w:t>
            </w:r>
            <w:r>
              <w:rPr>
                <w:rFonts w:ascii="Arial" w:eastAsia="Arial" w:hAnsi="Arial" w:cs="Arial"/>
                <w:w w:val="81"/>
                <w:sz w:val="24"/>
                <w:szCs w:val="24"/>
                <w:lang w:bidi="cy-GB"/>
              </w:rPr>
              <w:t>.</w:t>
            </w:r>
          </w:p>
          <w:p w14:paraId="7AE1AEAE" w14:textId="77777777" w:rsidR="00773C71" w:rsidRPr="00773C71" w:rsidRDefault="00773C71" w:rsidP="00773C71">
            <w:pPr>
              <w:spacing w:line="276" w:lineRule="auto"/>
              <w:ind w:left="65"/>
              <w:rPr>
                <w:rFonts w:ascii="Arial" w:eastAsia="Arial" w:hAnsi="Arial" w:cs="Arial"/>
                <w:w w:val="81"/>
                <w:sz w:val="24"/>
                <w:szCs w:val="24"/>
              </w:rPr>
            </w:pPr>
          </w:p>
          <w:p w14:paraId="0A8D52DC" w14:textId="5DFC6C06" w:rsidR="002115FE" w:rsidRPr="00773C71" w:rsidRDefault="00EC64FB" w:rsidP="00773C71">
            <w:pPr>
              <w:spacing w:line="276" w:lineRule="auto"/>
              <w:ind w:left="65"/>
              <w:rPr>
                <w:rFonts w:ascii="Arial" w:eastAsia="Arial" w:hAnsi="Arial" w:cs="Arial"/>
                <w:sz w:val="24"/>
                <w:szCs w:val="24"/>
              </w:rPr>
            </w:pPr>
            <w:r>
              <w:rPr>
                <w:rFonts w:ascii="Arial" w:eastAsia="Arial" w:hAnsi="Arial" w:cs="Arial"/>
                <w:spacing w:val="1"/>
                <w:w w:val="81"/>
                <w:sz w:val="24"/>
                <w:szCs w:val="24"/>
                <w:lang w:bidi="cy-GB"/>
              </w:rPr>
              <w:t>Camera digidol sy’n gallu recordio fideos</w:t>
            </w:r>
            <w:r w:rsidR="00CD00A5">
              <w:rPr>
                <w:rFonts w:ascii="Arial" w:eastAsia="Arial" w:hAnsi="Arial" w:cs="Arial"/>
                <w:w w:val="81"/>
                <w:sz w:val="24"/>
                <w:szCs w:val="24"/>
                <w:lang w:bidi="cy-GB"/>
              </w:rPr>
              <w:t xml:space="preserve"> </w:t>
            </w:r>
          </w:p>
        </w:tc>
      </w:tr>
    </w:tbl>
    <w:p w14:paraId="35C48621"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12"/>
        <w:gridCol w:w="10915"/>
      </w:tblGrid>
      <w:tr w:rsidR="0080621E" w:rsidRPr="006908FC" w14:paraId="59B3AB8E" w14:textId="77777777" w:rsidTr="470EB5BD">
        <w:trPr>
          <w:trHeight w:hRule="exact" w:val="274"/>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A70C3" w14:textId="74631ECD" w:rsidR="0080621E" w:rsidRPr="006908FC" w:rsidRDefault="00EC64FB" w:rsidP="006908FC">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Rhaglen</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A4BB56" w14:textId="2D71686C" w:rsidR="0080621E" w:rsidRPr="006908FC" w:rsidRDefault="009547D1" w:rsidP="006908FC">
            <w:pPr>
              <w:spacing w:line="276" w:lineRule="auto"/>
              <w:ind w:left="102"/>
              <w:rPr>
                <w:rFonts w:ascii="Arial" w:eastAsia="Arial" w:hAnsi="Arial" w:cs="Arial"/>
                <w:sz w:val="24"/>
                <w:szCs w:val="24"/>
              </w:rPr>
            </w:pPr>
            <w:r w:rsidRPr="006908FC">
              <w:rPr>
                <w:rFonts w:ascii="Arial" w:eastAsia="Arial" w:hAnsi="Arial" w:cs="Arial"/>
                <w:b/>
                <w:w w:val="81"/>
                <w:sz w:val="24"/>
                <w:szCs w:val="24"/>
                <w:lang w:bidi="cy-GB"/>
              </w:rPr>
              <w:t xml:space="preserve">BA </w:t>
            </w:r>
            <w:r w:rsidR="00EC64FB">
              <w:rPr>
                <w:rFonts w:ascii="Arial" w:eastAsia="Arial" w:hAnsi="Arial" w:cs="Arial"/>
                <w:b/>
                <w:w w:val="81"/>
                <w:sz w:val="24"/>
                <w:szCs w:val="24"/>
                <w:lang w:bidi="cy-GB"/>
              </w:rPr>
              <w:t>Darluniadu</w:t>
            </w:r>
          </w:p>
        </w:tc>
      </w:tr>
      <w:tr w:rsidR="002115FE" w:rsidRPr="006908FC" w14:paraId="2F87A54B" w14:textId="77777777" w:rsidTr="470EB5BD">
        <w:trPr>
          <w:trHeight w:hRule="exact" w:val="1777"/>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C95434" w14:textId="4D873A3A" w:rsidR="002115FE" w:rsidRPr="006908FC" w:rsidRDefault="00EC64FB" w:rsidP="006908FC">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58CE98" w14:textId="6E85C77A" w:rsidR="002115FE" w:rsidRDefault="002C3083" w:rsidP="006908FC">
            <w:pPr>
              <w:spacing w:line="276" w:lineRule="auto"/>
              <w:ind w:left="102"/>
              <w:rPr>
                <w:rFonts w:ascii="Arial" w:eastAsia="Arial" w:hAnsi="Arial" w:cs="Arial"/>
                <w:w w:val="81"/>
                <w:sz w:val="24"/>
                <w:szCs w:val="24"/>
              </w:rPr>
            </w:pPr>
            <w:r>
              <w:rPr>
                <w:rFonts w:ascii="Arial" w:eastAsia="Arial" w:hAnsi="Arial" w:cs="Arial"/>
                <w:w w:val="81"/>
                <w:sz w:val="24"/>
                <w:szCs w:val="24"/>
                <w:lang w:bidi="cy-GB"/>
              </w:rPr>
              <w:t>Ystod</w:t>
            </w:r>
            <w:r w:rsidR="002115FE" w:rsidRPr="006908FC">
              <w:rPr>
                <w:rFonts w:ascii="Arial" w:eastAsia="Arial" w:hAnsi="Arial" w:cs="Arial"/>
                <w:w w:val="81"/>
                <w:sz w:val="24"/>
                <w:szCs w:val="24"/>
                <w:lang w:bidi="cy-GB"/>
              </w:rPr>
              <w:t xml:space="preserve"> o be</w:t>
            </w:r>
            <w:r w:rsidR="002115FE" w:rsidRPr="006908FC">
              <w:rPr>
                <w:rFonts w:ascii="Arial" w:eastAsia="Arial" w:hAnsi="Arial" w:cs="Arial"/>
                <w:spacing w:val="1"/>
                <w:w w:val="81"/>
                <w:sz w:val="24"/>
                <w:szCs w:val="24"/>
                <w:lang w:bidi="cy-GB"/>
              </w:rPr>
              <w:t>nsiliau</w:t>
            </w:r>
            <w:r w:rsidR="002115FE" w:rsidRPr="006908FC">
              <w:rPr>
                <w:rFonts w:ascii="Arial" w:eastAsia="Arial" w:hAnsi="Arial" w:cs="Arial"/>
                <w:w w:val="81"/>
                <w:sz w:val="24"/>
                <w:szCs w:val="24"/>
                <w:lang w:bidi="cy-GB"/>
              </w:rPr>
              <w:t xml:space="preserve">, </w:t>
            </w:r>
            <w:r>
              <w:rPr>
                <w:rFonts w:ascii="Arial" w:eastAsia="Arial" w:hAnsi="Arial" w:cs="Arial"/>
                <w:w w:val="81"/>
                <w:sz w:val="24"/>
                <w:szCs w:val="24"/>
                <w:lang w:bidi="cy-GB"/>
              </w:rPr>
              <w:t>pen</w:t>
            </w:r>
            <w:r w:rsidR="000D2076">
              <w:rPr>
                <w:rFonts w:ascii="Arial" w:eastAsia="Arial" w:hAnsi="Arial" w:cs="Arial"/>
                <w:w w:val="81"/>
                <w:sz w:val="24"/>
                <w:szCs w:val="24"/>
                <w:lang w:bidi="cy-GB"/>
              </w:rPr>
              <w:t>s</w:t>
            </w:r>
            <w:r>
              <w:rPr>
                <w:rFonts w:ascii="Arial" w:eastAsia="Arial" w:hAnsi="Arial" w:cs="Arial"/>
                <w:w w:val="81"/>
                <w:sz w:val="24"/>
                <w:szCs w:val="24"/>
                <w:lang w:bidi="cy-GB"/>
              </w:rPr>
              <w:t xml:space="preserve"> lluniadu ac ysgrifennu, miniwr pensilliau, paentiau o ansawdd gan gynnwys paent gouache dyfrlliw ac acrylig: </w:t>
            </w:r>
            <w:r>
              <w:rPr>
                <w:rFonts w:ascii="Arial" w:eastAsia="Arial" w:hAnsi="Arial" w:cs="Arial"/>
                <w:spacing w:val="2"/>
                <w:w w:val="81"/>
                <w:sz w:val="24"/>
                <w:szCs w:val="24"/>
                <w:lang w:bidi="cy-GB"/>
              </w:rPr>
              <w:t>deunyddiau cymysg</w:t>
            </w:r>
            <w:r w:rsidR="002115FE" w:rsidRPr="006908FC">
              <w:rPr>
                <w:rFonts w:ascii="Arial" w:eastAsia="Arial" w:hAnsi="Arial" w:cs="Arial"/>
                <w:w w:val="81"/>
                <w:sz w:val="24"/>
                <w:szCs w:val="24"/>
                <w:lang w:bidi="cy-GB"/>
              </w:rPr>
              <w:t xml:space="preserve"> ar gyfer </w:t>
            </w:r>
            <w:r>
              <w:rPr>
                <w:rFonts w:ascii="Arial" w:eastAsia="Arial" w:hAnsi="Arial" w:cs="Arial"/>
                <w:w w:val="81"/>
                <w:sz w:val="24"/>
                <w:szCs w:val="24"/>
                <w:lang w:bidi="cy-GB"/>
              </w:rPr>
              <w:t xml:space="preserve">creu </w:t>
            </w:r>
            <w:r w:rsidR="002115FE" w:rsidRPr="006908FC">
              <w:rPr>
                <w:rFonts w:ascii="Arial" w:eastAsia="Arial" w:hAnsi="Arial" w:cs="Arial"/>
                <w:w w:val="81"/>
                <w:sz w:val="24"/>
                <w:szCs w:val="24"/>
                <w:lang w:bidi="cy-GB"/>
              </w:rPr>
              <w:t xml:space="preserve">collage; </w:t>
            </w:r>
            <w:r>
              <w:rPr>
                <w:rFonts w:ascii="Arial" w:eastAsia="Arial" w:hAnsi="Arial" w:cs="Arial"/>
                <w:w w:val="81"/>
                <w:sz w:val="24"/>
                <w:szCs w:val="24"/>
                <w:lang w:bidi="cy-GB"/>
              </w:rPr>
              <w:t>llyfrau braslunio a</w:t>
            </w:r>
            <w:r w:rsidR="002115FE" w:rsidRPr="006908FC">
              <w:rPr>
                <w:rFonts w:ascii="Arial" w:eastAsia="Arial" w:hAnsi="Arial" w:cs="Arial"/>
                <w:w w:val="81"/>
                <w:sz w:val="24"/>
                <w:szCs w:val="24"/>
                <w:lang w:bidi="cy-GB"/>
              </w:rPr>
              <w:t xml:space="preserve"> llyfrau nodiadau; pâr o </w:t>
            </w:r>
            <w:r w:rsidR="002115FE" w:rsidRPr="006908FC">
              <w:rPr>
                <w:rFonts w:ascii="Arial" w:eastAsia="Arial" w:hAnsi="Arial" w:cs="Arial"/>
                <w:spacing w:val="2"/>
                <w:w w:val="81"/>
                <w:sz w:val="24"/>
                <w:szCs w:val="24"/>
                <w:lang w:bidi="cy-GB"/>
              </w:rPr>
              <w:t>siswrn</w:t>
            </w:r>
            <w:r w:rsidR="002115FE" w:rsidRPr="006908FC">
              <w:rPr>
                <w:rFonts w:ascii="Arial" w:eastAsia="Arial" w:hAnsi="Arial" w:cs="Arial"/>
                <w:w w:val="81"/>
                <w:sz w:val="24"/>
                <w:szCs w:val="24"/>
                <w:lang w:bidi="cy-GB"/>
              </w:rPr>
              <w:t xml:space="preserve">; a </w:t>
            </w:r>
            <w:r>
              <w:rPr>
                <w:rFonts w:ascii="Arial" w:eastAsia="Arial" w:hAnsi="Arial" w:cs="Arial"/>
                <w:w w:val="81"/>
                <w:sz w:val="24"/>
                <w:szCs w:val="24"/>
                <w:lang w:bidi="cy-GB"/>
              </w:rPr>
              <w:t xml:space="preserve">fflaim </w:t>
            </w:r>
            <w:r w:rsidR="002115FE" w:rsidRPr="006908FC">
              <w:rPr>
                <w:rFonts w:ascii="Arial" w:eastAsia="Arial" w:hAnsi="Arial" w:cs="Arial"/>
                <w:spacing w:val="2"/>
                <w:w w:val="81"/>
                <w:sz w:val="24"/>
                <w:szCs w:val="24"/>
                <w:lang w:bidi="cy-GB"/>
              </w:rPr>
              <w:t>(</w:t>
            </w:r>
            <w:r w:rsidR="002115FE" w:rsidRPr="006908FC">
              <w:rPr>
                <w:rFonts w:ascii="Arial" w:eastAsia="Arial" w:hAnsi="Arial" w:cs="Arial"/>
                <w:spacing w:val="-1"/>
                <w:w w:val="81"/>
                <w:sz w:val="24"/>
                <w:szCs w:val="24"/>
                <w:lang w:bidi="cy-GB"/>
              </w:rPr>
              <w:t>S</w:t>
            </w:r>
            <w:r w:rsidR="002115FE" w:rsidRPr="006908FC">
              <w:rPr>
                <w:rFonts w:ascii="Arial" w:eastAsia="Arial" w:hAnsi="Arial" w:cs="Arial"/>
                <w:w w:val="81"/>
                <w:sz w:val="24"/>
                <w:szCs w:val="24"/>
                <w:lang w:bidi="cy-GB"/>
              </w:rPr>
              <w:t xml:space="preserve">wann </w:t>
            </w:r>
            <w:r w:rsidR="002115FE" w:rsidRPr="006908FC">
              <w:rPr>
                <w:rFonts w:ascii="Arial" w:eastAsia="Arial" w:hAnsi="Arial" w:cs="Arial"/>
                <w:spacing w:val="1"/>
                <w:w w:val="81"/>
                <w:sz w:val="24"/>
                <w:szCs w:val="24"/>
                <w:lang w:bidi="cy-GB"/>
              </w:rPr>
              <w:t>M</w:t>
            </w:r>
            <w:r w:rsidR="002115FE" w:rsidRPr="006908FC">
              <w:rPr>
                <w:rFonts w:ascii="Arial" w:eastAsia="Arial" w:hAnsi="Arial" w:cs="Arial"/>
                <w:w w:val="81"/>
                <w:sz w:val="24"/>
                <w:szCs w:val="24"/>
                <w:lang w:bidi="cy-GB"/>
              </w:rPr>
              <w:t>o</w:t>
            </w:r>
            <w:r w:rsidR="002115FE" w:rsidRPr="006908FC">
              <w:rPr>
                <w:rFonts w:ascii="Arial" w:eastAsia="Arial" w:hAnsi="Arial" w:cs="Arial"/>
                <w:spacing w:val="1"/>
                <w:w w:val="81"/>
                <w:sz w:val="24"/>
                <w:szCs w:val="24"/>
                <w:lang w:bidi="cy-GB"/>
              </w:rPr>
              <w:t>r</w:t>
            </w:r>
            <w:r w:rsidR="002115FE" w:rsidRPr="006908FC">
              <w:rPr>
                <w:rFonts w:ascii="Arial" w:eastAsia="Arial" w:hAnsi="Arial" w:cs="Arial"/>
                <w:w w:val="81"/>
                <w:sz w:val="24"/>
                <w:szCs w:val="24"/>
                <w:lang w:bidi="cy-GB"/>
              </w:rPr>
              <w:t>deg gyda</w:t>
            </w:r>
            <w:r>
              <w:rPr>
                <w:rFonts w:ascii="Arial" w:eastAsia="Arial" w:hAnsi="Arial" w:cs="Arial"/>
                <w:w w:val="81"/>
                <w:sz w:val="24"/>
                <w:szCs w:val="24"/>
                <w:lang w:bidi="cy-GB"/>
              </w:rPr>
              <w:t xml:space="preserve"> mîn</w:t>
            </w:r>
            <w:r w:rsidR="002115FE" w:rsidRPr="006908FC">
              <w:rPr>
                <w:rFonts w:ascii="Arial" w:eastAsia="Arial" w:hAnsi="Arial" w:cs="Arial"/>
                <w:w w:val="81"/>
                <w:sz w:val="24"/>
                <w:szCs w:val="24"/>
                <w:lang w:bidi="cy-GB"/>
              </w:rPr>
              <w:t xml:space="preserve"> Rhif</w:t>
            </w:r>
            <w:r>
              <w:rPr>
                <w:rFonts w:ascii="Arial" w:eastAsia="Arial" w:hAnsi="Arial" w:cs="Arial"/>
                <w:w w:val="81"/>
                <w:sz w:val="24"/>
                <w:szCs w:val="24"/>
                <w:lang w:bidi="cy-GB"/>
              </w:rPr>
              <w:t xml:space="preserve"> </w:t>
            </w:r>
            <w:r w:rsidR="002115FE" w:rsidRPr="006908FC">
              <w:rPr>
                <w:rFonts w:ascii="Arial" w:eastAsia="Arial" w:hAnsi="Arial" w:cs="Arial"/>
                <w:spacing w:val="1"/>
                <w:w w:val="81"/>
                <w:sz w:val="24"/>
                <w:szCs w:val="24"/>
                <w:lang w:bidi="cy-GB"/>
              </w:rPr>
              <w:t>1</w:t>
            </w:r>
            <w:r w:rsidR="002115FE" w:rsidRPr="006908FC">
              <w:rPr>
                <w:rFonts w:ascii="Arial" w:eastAsia="Arial" w:hAnsi="Arial" w:cs="Arial"/>
                <w:w w:val="81"/>
                <w:sz w:val="24"/>
                <w:szCs w:val="24"/>
                <w:lang w:bidi="cy-GB"/>
              </w:rPr>
              <w:t>0</w:t>
            </w:r>
            <w:r w:rsidR="002115FE" w:rsidRPr="006908FC">
              <w:rPr>
                <w:rFonts w:ascii="Arial" w:eastAsia="Arial" w:hAnsi="Arial" w:cs="Arial"/>
                <w:spacing w:val="2"/>
                <w:w w:val="81"/>
                <w:sz w:val="24"/>
                <w:szCs w:val="24"/>
                <w:lang w:bidi="cy-GB"/>
              </w:rPr>
              <w:t>)</w:t>
            </w:r>
            <w:r w:rsidR="002115FE" w:rsidRPr="006908FC">
              <w:rPr>
                <w:rFonts w:ascii="Arial" w:eastAsia="Arial" w:hAnsi="Arial" w:cs="Arial"/>
                <w:w w:val="81"/>
                <w:sz w:val="24"/>
                <w:szCs w:val="24"/>
                <w:lang w:bidi="cy-GB"/>
              </w:rPr>
              <w:t xml:space="preserve">; a </w:t>
            </w:r>
            <w:r w:rsidR="00167797">
              <w:rPr>
                <w:rFonts w:ascii="Arial" w:eastAsia="Arial" w:hAnsi="Arial" w:cs="Arial"/>
                <w:w w:val="81"/>
                <w:sz w:val="24"/>
                <w:szCs w:val="24"/>
                <w:lang w:bidi="cy-GB"/>
              </w:rPr>
              <w:t>rhwbiw</w:t>
            </w:r>
            <w:r w:rsidR="002115FE" w:rsidRPr="006908FC">
              <w:rPr>
                <w:rFonts w:ascii="Arial" w:eastAsia="Arial" w:hAnsi="Arial" w:cs="Arial"/>
                <w:spacing w:val="1"/>
                <w:w w:val="81"/>
                <w:sz w:val="24"/>
                <w:szCs w:val="24"/>
                <w:lang w:bidi="cy-GB"/>
              </w:rPr>
              <w:t>r</w:t>
            </w:r>
            <w:r w:rsidR="00167797">
              <w:rPr>
                <w:rFonts w:ascii="Arial" w:eastAsia="Arial" w:hAnsi="Arial" w:cs="Arial"/>
                <w:spacing w:val="1"/>
                <w:w w:val="81"/>
                <w:sz w:val="24"/>
                <w:szCs w:val="24"/>
                <w:lang w:bidi="cy-GB"/>
              </w:rPr>
              <w:t xml:space="preserve"> pwti</w:t>
            </w:r>
            <w:r w:rsidR="002115FE" w:rsidRPr="006908FC">
              <w:rPr>
                <w:rFonts w:ascii="Arial" w:eastAsia="Arial" w:hAnsi="Arial" w:cs="Arial"/>
                <w:w w:val="81"/>
                <w:sz w:val="24"/>
                <w:szCs w:val="24"/>
                <w:lang w:bidi="cy-GB"/>
              </w:rPr>
              <w:t xml:space="preserve">; </w:t>
            </w:r>
            <w:r w:rsidR="002115FE" w:rsidRPr="006908FC">
              <w:rPr>
                <w:rFonts w:ascii="Arial" w:eastAsia="Arial" w:hAnsi="Arial" w:cs="Arial"/>
                <w:w w:val="80"/>
                <w:sz w:val="24"/>
                <w:szCs w:val="24"/>
                <w:lang w:bidi="cy-GB"/>
              </w:rPr>
              <w:t xml:space="preserve">ffon glud; </w:t>
            </w:r>
            <w:r w:rsidR="002115FE" w:rsidRPr="006908FC">
              <w:rPr>
                <w:rFonts w:ascii="Arial" w:eastAsia="Arial" w:hAnsi="Arial" w:cs="Arial"/>
                <w:spacing w:val="1"/>
                <w:w w:val="80"/>
                <w:sz w:val="24"/>
                <w:szCs w:val="24"/>
                <w:lang w:bidi="cy-GB"/>
              </w:rPr>
              <w:t>tâp</w:t>
            </w:r>
            <w:r w:rsidR="00167797">
              <w:rPr>
                <w:rFonts w:ascii="Arial" w:eastAsia="Arial" w:hAnsi="Arial" w:cs="Arial"/>
                <w:spacing w:val="1"/>
                <w:w w:val="80"/>
                <w:sz w:val="24"/>
                <w:szCs w:val="24"/>
                <w:lang w:bidi="cy-GB"/>
              </w:rPr>
              <w:t xml:space="preserve"> </w:t>
            </w:r>
            <w:r w:rsidR="002115FE" w:rsidRPr="006908FC">
              <w:rPr>
                <w:rFonts w:ascii="Arial" w:eastAsia="Arial" w:hAnsi="Arial" w:cs="Arial"/>
                <w:w w:val="80"/>
                <w:sz w:val="24"/>
                <w:szCs w:val="24"/>
                <w:lang w:bidi="cy-GB"/>
              </w:rPr>
              <w:t xml:space="preserve">masgio; </w:t>
            </w:r>
            <w:r w:rsidR="002115FE" w:rsidRPr="006908FC">
              <w:rPr>
                <w:rFonts w:ascii="Arial" w:eastAsia="Arial" w:hAnsi="Arial" w:cs="Arial"/>
                <w:spacing w:val="1"/>
                <w:w w:val="80"/>
                <w:sz w:val="24"/>
                <w:szCs w:val="24"/>
                <w:lang w:bidi="cy-GB"/>
              </w:rPr>
              <w:t>​</w:t>
            </w:r>
            <w:r w:rsidR="002115FE" w:rsidRPr="006908FC">
              <w:rPr>
                <w:rFonts w:ascii="Arial" w:eastAsia="Arial" w:hAnsi="Arial" w:cs="Arial"/>
                <w:w w:val="80"/>
                <w:sz w:val="24"/>
                <w:szCs w:val="24"/>
                <w:lang w:bidi="cy-GB"/>
              </w:rPr>
              <w:t>​</w:t>
            </w:r>
            <w:r w:rsidR="002115FE" w:rsidRPr="006908FC">
              <w:rPr>
                <w:rFonts w:ascii="Arial" w:eastAsia="Arial" w:hAnsi="Arial" w:cs="Arial"/>
                <w:spacing w:val="1"/>
                <w:w w:val="80"/>
                <w:sz w:val="24"/>
                <w:szCs w:val="24"/>
                <w:lang w:bidi="cy-GB"/>
              </w:rPr>
              <w:t>​</w:t>
            </w:r>
            <w:r w:rsidR="00272681">
              <w:rPr>
                <w:rFonts w:ascii="Arial" w:eastAsia="Arial" w:hAnsi="Arial" w:cs="Arial"/>
                <w:w w:val="81"/>
                <w:sz w:val="24"/>
                <w:szCs w:val="24"/>
                <w:lang w:bidi="cy-GB"/>
              </w:rPr>
              <w:t>tâp artist</w:t>
            </w:r>
            <w:r w:rsidR="002115FE" w:rsidRPr="006908FC">
              <w:rPr>
                <w:rFonts w:ascii="Arial" w:eastAsia="Arial" w:hAnsi="Arial" w:cs="Arial"/>
                <w:w w:val="80"/>
                <w:sz w:val="24"/>
                <w:szCs w:val="24"/>
                <w:lang w:bidi="cy-GB"/>
              </w:rPr>
              <w:t xml:space="preserve"> </w:t>
            </w:r>
            <w:r w:rsidR="00167797">
              <w:rPr>
                <w:rFonts w:ascii="Arial" w:eastAsia="Arial" w:hAnsi="Arial" w:cs="Arial"/>
                <w:spacing w:val="1"/>
                <w:w w:val="80"/>
                <w:sz w:val="24"/>
                <w:szCs w:val="24"/>
                <w:lang w:bidi="cy-GB"/>
              </w:rPr>
              <w:t>a p</w:t>
            </w:r>
            <w:r w:rsidR="00272681">
              <w:rPr>
                <w:rFonts w:ascii="Arial" w:eastAsia="Arial" w:hAnsi="Arial" w:cs="Arial"/>
                <w:spacing w:val="1"/>
                <w:w w:val="80"/>
                <w:sz w:val="24"/>
                <w:szCs w:val="24"/>
                <w:lang w:bidi="cy-GB"/>
              </w:rPr>
              <w:t>h</w:t>
            </w:r>
            <w:r w:rsidR="00167797">
              <w:rPr>
                <w:rFonts w:ascii="Arial" w:eastAsia="Arial" w:hAnsi="Arial" w:cs="Arial"/>
                <w:spacing w:val="1"/>
                <w:w w:val="80"/>
                <w:sz w:val="24"/>
                <w:szCs w:val="24"/>
                <w:lang w:bidi="cy-GB"/>
              </w:rPr>
              <w:t xml:space="preserve">ren mesur metel </w:t>
            </w:r>
            <w:r w:rsidR="002115FE" w:rsidRPr="006908FC">
              <w:rPr>
                <w:rFonts w:ascii="Arial" w:eastAsia="Arial" w:hAnsi="Arial" w:cs="Arial"/>
                <w:w w:val="80"/>
                <w:sz w:val="24"/>
                <w:szCs w:val="24"/>
                <w:lang w:bidi="cy-GB"/>
              </w:rPr>
              <w:t>3</w:t>
            </w:r>
            <w:r w:rsidR="002115FE" w:rsidRPr="006908FC">
              <w:rPr>
                <w:rFonts w:ascii="Arial" w:eastAsia="Arial" w:hAnsi="Arial" w:cs="Arial"/>
                <w:spacing w:val="1"/>
                <w:w w:val="80"/>
                <w:sz w:val="24"/>
                <w:szCs w:val="24"/>
                <w:lang w:bidi="cy-GB"/>
              </w:rPr>
              <w:t>0cm</w:t>
            </w:r>
            <w:r w:rsidR="002115FE" w:rsidRPr="006908FC">
              <w:rPr>
                <w:rFonts w:ascii="Arial" w:eastAsia="Arial" w:hAnsi="Arial" w:cs="Arial"/>
                <w:spacing w:val="1"/>
                <w:w w:val="81"/>
                <w:sz w:val="24"/>
                <w:szCs w:val="24"/>
                <w:lang w:bidi="cy-GB"/>
              </w:rPr>
              <w:t>.</w:t>
            </w:r>
          </w:p>
          <w:p w14:paraId="79623D9F" w14:textId="48E30714" w:rsidR="006908FC" w:rsidRDefault="006908FC" w:rsidP="006908FC">
            <w:pPr>
              <w:spacing w:line="276" w:lineRule="auto"/>
              <w:ind w:left="102"/>
              <w:rPr>
                <w:rFonts w:ascii="Arial" w:eastAsia="Arial" w:hAnsi="Arial" w:cs="Arial"/>
                <w:w w:val="81"/>
                <w:sz w:val="24"/>
                <w:szCs w:val="24"/>
              </w:rPr>
            </w:pPr>
          </w:p>
          <w:p w14:paraId="2B8BDC1A" w14:textId="4D298B11" w:rsidR="002115FE" w:rsidRPr="006908FC" w:rsidRDefault="00BF3450" w:rsidP="006908FC">
            <w:pPr>
              <w:spacing w:line="276" w:lineRule="auto"/>
              <w:ind w:left="102"/>
              <w:rPr>
                <w:rFonts w:ascii="Arial" w:eastAsia="Arial" w:hAnsi="Arial" w:cs="Arial"/>
                <w:sz w:val="24"/>
                <w:szCs w:val="24"/>
              </w:rPr>
            </w:pPr>
            <w:r>
              <w:rPr>
                <w:rFonts w:ascii="Arial" w:eastAsia="Arial" w:hAnsi="Arial" w:cs="Arial"/>
                <w:w w:val="81"/>
                <w:sz w:val="24"/>
                <w:szCs w:val="24"/>
                <w:lang w:bidi="cy-GB"/>
              </w:rPr>
              <w:t>Cas portffolio</w:t>
            </w:r>
            <w:r w:rsidR="002115FE" w:rsidRPr="006908FC">
              <w:rPr>
                <w:rFonts w:ascii="Arial" w:eastAsia="Arial" w:hAnsi="Arial" w:cs="Arial"/>
                <w:w w:val="81"/>
                <w:sz w:val="24"/>
                <w:szCs w:val="24"/>
                <w:lang w:bidi="cy-GB"/>
              </w:rPr>
              <w:t xml:space="preserve"> ar</w:t>
            </w:r>
            <w:r>
              <w:rPr>
                <w:rFonts w:ascii="Arial" w:eastAsia="Arial" w:hAnsi="Arial" w:cs="Arial"/>
                <w:w w:val="81"/>
                <w:sz w:val="24"/>
                <w:szCs w:val="24"/>
                <w:lang w:bidi="cy-GB"/>
              </w:rPr>
              <w:t xml:space="preserve"> </w:t>
            </w:r>
            <w:r w:rsidR="002115FE" w:rsidRPr="006908FC">
              <w:rPr>
                <w:rFonts w:ascii="Arial" w:eastAsia="Arial" w:hAnsi="Arial" w:cs="Arial"/>
                <w:spacing w:val="1"/>
                <w:w w:val="81"/>
                <w:sz w:val="24"/>
                <w:szCs w:val="24"/>
                <w:lang w:bidi="cy-GB"/>
              </w:rPr>
              <w:t>gyfer</w:t>
            </w:r>
            <w:r>
              <w:rPr>
                <w:rFonts w:ascii="Arial" w:eastAsia="Arial" w:hAnsi="Arial" w:cs="Arial"/>
                <w:spacing w:val="1"/>
                <w:w w:val="81"/>
                <w:sz w:val="24"/>
                <w:szCs w:val="24"/>
                <w:lang w:bidi="cy-GB"/>
              </w:rPr>
              <w:t xml:space="preserve"> cario </w:t>
            </w:r>
            <w:r w:rsidR="002115FE" w:rsidRPr="006908FC">
              <w:rPr>
                <w:rFonts w:ascii="Arial" w:eastAsia="Arial" w:hAnsi="Arial" w:cs="Arial"/>
                <w:w w:val="81"/>
                <w:sz w:val="24"/>
                <w:szCs w:val="24"/>
                <w:lang w:bidi="cy-GB"/>
              </w:rPr>
              <w:t xml:space="preserve">gwaith </w:t>
            </w:r>
            <w:r>
              <w:rPr>
                <w:rFonts w:ascii="Arial" w:eastAsia="Arial" w:hAnsi="Arial" w:cs="Arial"/>
                <w:w w:val="81"/>
                <w:sz w:val="24"/>
                <w:szCs w:val="24"/>
                <w:lang w:bidi="cy-GB"/>
              </w:rPr>
              <w:t xml:space="preserve">coleg </w:t>
            </w:r>
            <w:r>
              <w:rPr>
                <w:rFonts w:ascii="Arial" w:eastAsia="Arial" w:hAnsi="Arial" w:cs="Arial"/>
                <w:spacing w:val="1"/>
                <w:w w:val="81"/>
                <w:sz w:val="24"/>
                <w:szCs w:val="24"/>
                <w:lang w:bidi="cy-GB"/>
              </w:rPr>
              <w:t>a chyflwyno gwaith.</w:t>
            </w:r>
            <w:r w:rsidR="002115FE" w:rsidRPr="006908FC">
              <w:rPr>
                <w:rFonts w:ascii="Arial" w:eastAsia="Arial" w:hAnsi="Arial" w:cs="Arial"/>
                <w:w w:val="81"/>
                <w:sz w:val="24"/>
                <w:szCs w:val="24"/>
                <w:lang w:bidi="cy-GB"/>
              </w:rPr>
              <w:t>.</w:t>
            </w:r>
          </w:p>
        </w:tc>
      </w:tr>
      <w:tr w:rsidR="002115FE" w:rsidRPr="006908FC" w14:paraId="7C200273" w14:textId="77777777" w:rsidTr="470EB5BD">
        <w:trPr>
          <w:trHeight w:hRule="exact" w:val="2347"/>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DCEB8B" w14:textId="14A08CF4" w:rsidR="002115FE" w:rsidRPr="006908FC" w:rsidRDefault="00EC64FB" w:rsidP="006908FC">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a argymhellir</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44D6F1" w14:textId="7EB88501" w:rsidR="002115FE" w:rsidRPr="00272681" w:rsidRDefault="13568463" w:rsidP="470EB5BD">
            <w:pPr>
              <w:spacing w:line="276" w:lineRule="auto"/>
              <w:ind w:left="102"/>
              <w:rPr>
                <w:rFonts w:ascii="Arial" w:eastAsia="Arial" w:hAnsi="Arial" w:cs="Arial"/>
                <w:w w:val="81"/>
                <w:sz w:val="24"/>
                <w:szCs w:val="24"/>
              </w:rPr>
            </w:pPr>
            <w:r w:rsidRPr="00272681">
              <w:rPr>
                <w:rFonts w:ascii="Arial" w:eastAsia="Arial" w:hAnsi="Arial" w:cs="Arial"/>
                <w:w w:val="81"/>
                <w:sz w:val="24"/>
                <w:szCs w:val="24"/>
                <w:lang w:bidi="cy-GB"/>
              </w:rPr>
              <w:t>Gliniadur (Rhoddir cyngor pellach ar y fanyleb yn eich pecynnau ymuno)</w:t>
            </w:r>
          </w:p>
          <w:p w14:paraId="601C6883" w14:textId="3F346759" w:rsidR="003B6E45" w:rsidRPr="00272681" w:rsidRDefault="003B6E45" w:rsidP="470EB5BD">
            <w:pPr>
              <w:spacing w:line="276" w:lineRule="auto"/>
              <w:ind w:left="102"/>
              <w:rPr>
                <w:rFonts w:ascii="Arial" w:eastAsia="Arial" w:hAnsi="Arial" w:cs="Arial"/>
                <w:sz w:val="24"/>
                <w:szCs w:val="24"/>
              </w:rPr>
            </w:pPr>
          </w:p>
          <w:p w14:paraId="7475F2E5" w14:textId="3B2D9979" w:rsidR="00CD00A5" w:rsidRDefault="34F208C2" w:rsidP="470EB5BD">
            <w:pPr>
              <w:spacing w:line="276" w:lineRule="auto"/>
              <w:ind w:left="102"/>
              <w:rPr>
                <w:rFonts w:ascii="Arial" w:eastAsia="Arial" w:hAnsi="Arial" w:cs="Arial"/>
                <w:spacing w:val="1"/>
                <w:w w:val="81"/>
                <w:sz w:val="24"/>
                <w:szCs w:val="24"/>
                <w:lang w:bidi="cy-GB"/>
              </w:rPr>
            </w:pPr>
            <w:r w:rsidRPr="00272681">
              <w:rPr>
                <w:rFonts w:ascii="Arial" w:eastAsia="Arial" w:hAnsi="Arial" w:cs="Arial"/>
                <w:spacing w:val="1"/>
                <w:w w:val="81"/>
                <w:sz w:val="24"/>
                <w:szCs w:val="24"/>
                <w:lang w:bidi="cy-GB"/>
              </w:rPr>
              <w:t>Camera digidol sy’n gallu recordio fideos.</w:t>
            </w:r>
          </w:p>
          <w:p w14:paraId="0D2398F6" w14:textId="2DB4764A" w:rsidR="00272681" w:rsidRPr="00272681" w:rsidRDefault="00272681" w:rsidP="470EB5BD">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Deunyddiau arbenigol yr hoffech eu defnyddio i greu gwaith megis pens posca, pro markers, barrrau olew, pastel sialc, papur arbenigol fel papur dyfrlliw oer a phoeth, papur lliw, inc lluniadu (gwrth-ddŵr a ddim yn wrth-ddŵr) chwistrell sefydlog ayyb</w:t>
            </w:r>
          </w:p>
          <w:p w14:paraId="52F68BCE" w14:textId="49E769B9" w:rsidR="002115FE" w:rsidRPr="00272681" w:rsidRDefault="002115FE" w:rsidP="470EB5BD">
            <w:pPr>
              <w:spacing w:line="276" w:lineRule="auto"/>
              <w:ind w:left="102"/>
              <w:rPr>
                <w:rFonts w:ascii="Arial" w:eastAsia="Arial" w:hAnsi="Arial" w:cs="Arial"/>
                <w:sz w:val="24"/>
                <w:szCs w:val="24"/>
              </w:rPr>
            </w:pPr>
          </w:p>
          <w:p w14:paraId="57DAB35E" w14:textId="16D5D6B2" w:rsidR="002115FE" w:rsidRPr="00272681" w:rsidRDefault="002115FE" w:rsidP="00272681">
            <w:pPr>
              <w:spacing w:line="276" w:lineRule="auto"/>
              <w:rPr>
                <w:rFonts w:ascii="Arial" w:eastAsia="Arial" w:hAnsi="Arial" w:cs="Arial"/>
                <w:spacing w:val="1"/>
                <w:w w:val="81"/>
                <w:sz w:val="24"/>
                <w:szCs w:val="24"/>
                <w:lang w:bidi="cy-GB"/>
              </w:rPr>
            </w:pPr>
          </w:p>
        </w:tc>
      </w:tr>
    </w:tbl>
    <w:p w14:paraId="67804600" w14:textId="77777777" w:rsidR="0080621E" w:rsidRPr="00191730" w:rsidRDefault="0080621E">
      <w:pPr>
        <w:rPr>
          <w:rFonts w:asciiTheme="majorHAnsi" w:hAnsiTheme="majorHAnsi"/>
        </w:rPr>
        <w:sectPr w:rsidR="0080621E" w:rsidRPr="00191730">
          <w:pgSz w:w="16840" w:h="11920" w:orient="landscape"/>
          <w:pgMar w:top="600" w:right="1280" w:bottom="280" w:left="920" w:header="720" w:footer="720" w:gutter="0"/>
          <w:cols w:space="720"/>
        </w:sectPr>
      </w:pPr>
    </w:p>
    <w:p w14:paraId="3F0A6549"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12"/>
        <w:gridCol w:w="10915"/>
      </w:tblGrid>
      <w:tr w:rsidR="0080621E" w:rsidRPr="004C2CFA" w14:paraId="73DCBA7C" w14:textId="77777777">
        <w:trPr>
          <w:trHeight w:hRule="exact" w:val="274"/>
        </w:trPr>
        <w:tc>
          <w:tcPr>
            <w:tcW w:w="3512" w:type="dxa"/>
            <w:tcBorders>
              <w:top w:val="single" w:sz="5" w:space="0" w:color="000000"/>
              <w:left w:val="single" w:sz="5" w:space="0" w:color="000000"/>
              <w:bottom w:val="single" w:sz="5" w:space="0" w:color="000000"/>
              <w:right w:val="single" w:sz="5" w:space="0" w:color="000000"/>
            </w:tcBorders>
          </w:tcPr>
          <w:p w14:paraId="0CDC81F5" w14:textId="45459CB6" w:rsidR="0080621E" w:rsidRPr="004C2CFA" w:rsidRDefault="00167797" w:rsidP="004C2CFA">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Rhaglen</w:t>
            </w:r>
          </w:p>
        </w:tc>
        <w:tc>
          <w:tcPr>
            <w:tcW w:w="10915" w:type="dxa"/>
            <w:tcBorders>
              <w:top w:val="single" w:sz="5" w:space="0" w:color="000000"/>
              <w:left w:val="single" w:sz="5" w:space="0" w:color="000000"/>
              <w:bottom w:val="single" w:sz="5" w:space="0" w:color="000000"/>
              <w:right w:val="single" w:sz="5" w:space="0" w:color="000000"/>
            </w:tcBorders>
          </w:tcPr>
          <w:p w14:paraId="02723EB8" w14:textId="64B53614" w:rsidR="0080621E" w:rsidRPr="004C2CFA" w:rsidRDefault="00167797" w:rsidP="004C2CFA">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 xml:space="preserve">BA </w:t>
            </w:r>
            <w:r w:rsidR="009547D1" w:rsidRPr="004C2CFA">
              <w:rPr>
                <w:rFonts w:ascii="Arial" w:eastAsia="Arial" w:hAnsi="Arial" w:cs="Arial"/>
                <w:b/>
                <w:spacing w:val="1"/>
                <w:w w:val="81"/>
                <w:sz w:val="24"/>
                <w:szCs w:val="24"/>
                <w:lang w:bidi="cy-GB"/>
              </w:rPr>
              <w:t>Dylunio Cynnyrch</w:t>
            </w:r>
          </w:p>
        </w:tc>
      </w:tr>
      <w:tr w:rsidR="001450E4" w:rsidRPr="004C2CFA" w14:paraId="7084656B" w14:textId="77777777" w:rsidTr="00F34D4B">
        <w:trPr>
          <w:trHeight w:hRule="exact" w:val="5179"/>
        </w:trPr>
        <w:tc>
          <w:tcPr>
            <w:tcW w:w="3512" w:type="dxa"/>
            <w:tcBorders>
              <w:top w:val="single" w:sz="5" w:space="0" w:color="000000"/>
              <w:left w:val="single" w:sz="5" w:space="0" w:color="000000"/>
              <w:bottom w:val="single" w:sz="5" w:space="0" w:color="000000"/>
              <w:right w:val="single" w:sz="5" w:space="0" w:color="000000"/>
            </w:tcBorders>
          </w:tcPr>
          <w:p w14:paraId="75EB163D" w14:textId="2CDD269E" w:rsidR="001450E4" w:rsidRPr="00955AEF" w:rsidRDefault="00167797" w:rsidP="001450E4">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0915" w:type="dxa"/>
            <w:tcBorders>
              <w:top w:val="single" w:sz="5" w:space="0" w:color="000000"/>
              <w:left w:val="single" w:sz="5" w:space="0" w:color="000000"/>
              <w:bottom w:val="single" w:sz="5" w:space="0" w:color="000000"/>
              <w:right w:val="single" w:sz="5" w:space="0" w:color="000000"/>
            </w:tcBorders>
          </w:tcPr>
          <w:p w14:paraId="6355BAA8" w14:textId="29E97C54" w:rsidR="001450E4" w:rsidRPr="00955AEF" w:rsidRDefault="00167797" w:rsidP="001450E4">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eastAsiaTheme="minorEastAsia" w:hAnsi="Arial" w:cs="Arial"/>
                <w:lang w:val="cy-GB" w:bidi="cy-GB"/>
              </w:rPr>
              <w:t>Pensiliau Linellu</w:t>
            </w:r>
            <w:r w:rsidR="001450E4" w:rsidRPr="00955AEF">
              <w:rPr>
                <w:rStyle w:val="normaltextrun"/>
                <w:rFonts w:ascii="Arial" w:eastAsiaTheme="minorEastAsia" w:hAnsi="Arial" w:cs="Arial"/>
                <w:lang w:val="cy-GB" w:bidi="cy-GB"/>
              </w:rPr>
              <w:t xml:space="preserve"> </w:t>
            </w:r>
            <w:r>
              <w:rPr>
                <w:rStyle w:val="normaltextrun"/>
                <w:rFonts w:ascii="Arial" w:eastAsiaTheme="minorEastAsia" w:hAnsi="Arial" w:cs="Arial"/>
                <w:lang w:val="cy-GB" w:bidi="cy-GB"/>
              </w:rPr>
              <w:t>C</w:t>
            </w:r>
            <w:r w:rsidR="001450E4" w:rsidRPr="00955AEF">
              <w:rPr>
                <w:rStyle w:val="normaltextrun"/>
                <w:rFonts w:ascii="Arial" w:eastAsiaTheme="minorEastAsia" w:hAnsi="Arial" w:cs="Arial"/>
                <w:lang w:val="cy-GB" w:bidi="cy-GB"/>
              </w:rPr>
              <w:t>ain - 0.3, 0.5, 0.8 </w:t>
            </w:r>
          </w:p>
          <w:p w14:paraId="6AE6B57E" w14:textId="77777777" w:rsidR="001450E4" w:rsidRPr="00955AEF" w:rsidRDefault="001450E4" w:rsidP="001450E4">
            <w:pPr>
              <w:pStyle w:val="paragraph"/>
              <w:numPr>
                <w:ilvl w:val="0"/>
                <w:numId w:val="7"/>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Beiro glas a du/beiro pelenbwynt </w:t>
            </w:r>
          </w:p>
          <w:p w14:paraId="2FCD8348" w14:textId="77777777" w:rsidR="001450E4" w:rsidRPr="00955AEF" w:rsidRDefault="001450E4" w:rsidP="001450E4">
            <w:pPr>
              <w:pStyle w:val="paragraph"/>
              <w:numPr>
                <w:ilvl w:val="0"/>
                <w:numId w:val="7"/>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Pensil gwthio 0.3mm </w:t>
            </w:r>
          </w:p>
          <w:p w14:paraId="7A323932" w14:textId="77777777" w:rsidR="001450E4" w:rsidRPr="00955AEF" w:rsidRDefault="001450E4" w:rsidP="001450E4">
            <w:pPr>
              <w:pStyle w:val="paragraph"/>
              <w:numPr>
                <w:ilvl w:val="0"/>
                <w:numId w:val="7"/>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Rwber/rhwbiwr </w:t>
            </w:r>
          </w:p>
          <w:p w14:paraId="73C91D69" w14:textId="272342F7" w:rsidR="001450E4" w:rsidRPr="00167797" w:rsidRDefault="00167797" w:rsidP="001450E4">
            <w:pPr>
              <w:pStyle w:val="paragraph"/>
              <w:numPr>
                <w:ilvl w:val="0"/>
                <w:numId w:val="8"/>
              </w:numPr>
              <w:spacing w:before="0" w:beforeAutospacing="0" w:after="0" w:afterAutospacing="0"/>
              <w:ind w:left="1080" w:firstLine="0"/>
              <w:textAlignment w:val="baseline"/>
              <w:rPr>
                <w:rFonts w:ascii="Arial" w:hAnsi="Arial" w:cs="Arial"/>
              </w:rPr>
            </w:pPr>
            <w:r w:rsidRPr="00167797">
              <w:rPr>
                <w:rStyle w:val="normaltextrun"/>
                <w:rFonts w:ascii="Arial" w:eastAsiaTheme="minorEastAsia" w:hAnsi="Arial" w:cs="Arial"/>
                <w:lang w:val="cy-GB" w:bidi="cy-GB"/>
              </w:rPr>
              <w:t>Pad ysgrifennu</w:t>
            </w:r>
          </w:p>
          <w:p w14:paraId="057A34DE" w14:textId="5AC7F64B" w:rsidR="001450E4" w:rsidRPr="00955AEF" w:rsidRDefault="001450E4" w:rsidP="001450E4">
            <w:pPr>
              <w:pStyle w:val="paragraph"/>
              <w:numPr>
                <w:ilvl w:val="0"/>
                <w:numId w:val="8"/>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 xml:space="preserve">Papur </w:t>
            </w:r>
            <w:r w:rsidR="00167797">
              <w:rPr>
                <w:rStyle w:val="normaltextrun"/>
                <w:rFonts w:ascii="Arial" w:eastAsiaTheme="minorEastAsia" w:hAnsi="Arial" w:cs="Arial"/>
                <w:lang w:val="cy-GB" w:bidi="cy-GB"/>
              </w:rPr>
              <w:t xml:space="preserve">cynllunio </w:t>
            </w:r>
            <w:r w:rsidRPr="00955AEF">
              <w:rPr>
                <w:rStyle w:val="normaltextrun"/>
                <w:rFonts w:ascii="Arial" w:eastAsiaTheme="minorEastAsia" w:hAnsi="Arial" w:cs="Arial"/>
                <w:lang w:val="cy-GB" w:bidi="cy-GB"/>
              </w:rPr>
              <w:t>A3 </w:t>
            </w:r>
          </w:p>
          <w:p w14:paraId="3C4AD588" w14:textId="77777777" w:rsidR="001450E4" w:rsidRPr="00955AEF" w:rsidRDefault="001450E4" w:rsidP="001450E4">
            <w:pPr>
              <w:pStyle w:val="paragraph"/>
              <w:numPr>
                <w:ilvl w:val="0"/>
                <w:numId w:val="8"/>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Papur marcio A3 </w:t>
            </w:r>
          </w:p>
          <w:p w14:paraId="1DEE94AE" w14:textId="78002DA1" w:rsidR="001450E4" w:rsidRPr="00955AEF" w:rsidRDefault="00167797" w:rsidP="001450E4">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eastAsiaTheme="minorEastAsia" w:hAnsi="Arial" w:cs="Arial"/>
                <w:lang w:val="cy-GB" w:bidi="cy-GB"/>
              </w:rPr>
              <w:t>Promarkers</w:t>
            </w:r>
            <w:r w:rsidR="001450E4" w:rsidRPr="00955AEF">
              <w:rPr>
                <w:rStyle w:val="normaltextrun"/>
                <w:rFonts w:ascii="Arial" w:eastAsiaTheme="minorEastAsia" w:hAnsi="Arial" w:cs="Arial"/>
                <w:lang w:val="cy-GB" w:bidi="cy-GB"/>
              </w:rPr>
              <w:t xml:space="preserve"> Windsor &amp; Newton: </w:t>
            </w:r>
          </w:p>
          <w:p w14:paraId="64CA9B9E" w14:textId="73B2B18B" w:rsidR="001450E4" w:rsidRPr="00955AEF" w:rsidRDefault="001450E4" w:rsidP="001450E4">
            <w:pPr>
              <w:pStyle w:val="paragraph"/>
              <w:numPr>
                <w:ilvl w:val="0"/>
                <w:numId w:val="9"/>
              </w:numPr>
              <w:spacing w:before="0" w:beforeAutospacing="0" w:after="0" w:afterAutospacing="0"/>
              <w:ind w:left="1800" w:firstLine="0"/>
              <w:textAlignment w:val="baseline"/>
              <w:rPr>
                <w:rFonts w:ascii="Arial" w:hAnsi="Arial" w:cs="Arial"/>
              </w:rPr>
            </w:pPr>
            <w:r w:rsidRPr="00955AEF">
              <w:rPr>
                <w:rStyle w:val="normaltextrun"/>
                <w:rFonts w:ascii="Arial" w:eastAsiaTheme="minorEastAsia" w:hAnsi="Arial" w:cs="Arial"/>
                <w:lang w:val="cy-GB" w:bidi="cy-GB"/>
              </w:rPr>
              <w:t xml:space="preserve">set </w:t>
            </w:r>
            <w:r w:rsidR="003273AD">
              <w:rPr>
                <w:rStyle w:val="normaltextrun"/>
                <w:rFonts w:ascii="Arial" w:eastAsiaTheme="minorEastAsia" w:hAnsi="Arial" w:cs="Arial"/>
                <w:lang w:val="cy-GB" w:bidi="cy-GB"/>
              </w:rPr>
              <w:t xml:space="preserve">o </w:t>
            </w:r>
            <w:r w:rsidRPr="00955AEF">
              <w:rPr>
                <w:rStyle w:val="normaltextrun"/>
                <w:rFonts w:ascii="Arial" w:eastAsiaTheme="minorEastAsia" w:hAnsi="Arial" w:cs="Arial"/>
                <w:lang w:val="cy-GB" w:bidi="cy-GB"/>
              </w:rPr>
              <w:t>24 du a llwyd,  </w:t>
            </w:r>
          </w:p>
          <w:p w14:paraId="4BC0F662" w14:textId="4F0EBFE9" w:rsidR="001450E4" w:rsidRPr="00955AEF" w:rsidRDefault="00BF3450" w:rsidP="001450E4">
            <w:pPr>
              <w:pStyle w:val="paragraph"/>
              <w:numPr>
                <w:ilvl w:val="0"/>
                <w:numId w:val="10"/>
              </w:numPr>
              <w:spacing w:before="0" w:beforeAutospacing="0" w:after="0" w:afterAutospacing="0"/>
              <w:ind w:left="1800" w:firstLine="0"/>
              <w:textAlignment w:val="baseline"/>
              <w:rPr>
                <w:rFonts w:ascii="Arial" w:hAnsi="Arial" w:cs="Arial"/>
              </w:rPr>
            </w:pPr>
            <w:r>
              <w:rPr>
                <w:rStyle w:val="normaltextrun"/>
                <w:rFonts w:ascii="Arial" w:eastAsiaTheme="minorEastAsia" w:hAnsi="Arial" w:cs="Arial"/>
                <w:lang w:val="cy-GB" w:bidi="cy-GB"/>
              </w:rPr>
              <w:t xml:space="preserve">set </w:t>
            </w:r>
            <w:r w:rsidR="003273AD">
              <w:rPr>
                <w:rStyle w:val="normaltextrun"/>
                <w:rFonts w:ascii="Arial" w:eastAsiaTheme="minorEastAsia" w:hAnsi="Arial" w:cs="Arial"/>
                <w:lang w:val="cy-GB" w:bidi="cy-GB"/>
              </w:rPr>
              <w:t xml:space="preserve">o </w:t>
            </w:r>
            <w:r>
              <w:rPr>
                <w:rStyle w:val="normaltextrun"/>
                <w:rFonts w:ascii="Arial" w:eastAsiaTheme="minorEastAsia" w:hAnsi="Arial" w:cs="Arial"/>
                <w:lang w:val="cy-GB" w:bidi="cy-GB"/>
              </w:rPr>
              <w:t>24</w:t>
            </w:r>
            <w:r w:rsidR="001450E4" w:rsidRPr="00955AEF">
              <w:rPr>
                <w:rStyle w:val="normaltextrun"/>
                <w:rFonts w:ascii="Arial" w:eastAsiaTheme="minorEastAsia" w:hAnsi="Arial" w:cs="Arial"/>
                <w:lang w:val="cy-GB" w:bidi="cy-GB"/>
              </w:rPr>
              <w:t xml:space="preserve"> </w:t>
            </w:r>
            <w:r>
              <w:rPr>
                <w:rStyle w:val="normaltextrun"/>
                <w:rFonts w:ascii="Arial" w:eastAsiaTheme="minorEastAsia" w:hAnsi="Arial" w:cs="Arial"/>
                <w:lang w:val="cy-GB" w:bidi="cy-GB"/>
              </w:rPr>
              <w:t xml:space="preserve">mewn </w:t>
            </w:r>
            <w:r w:rsidR="001450E4" w:rsidRPr="00955AEF">
              <w:rPr>
                <w:rStyle w:val="normaltextrun"/>
                <w:rFonts w:ascii="Arial" w:eastAsiaTheme="minorEastAsia" w:hAnsi="Arial" w:cs="Arial"/>
                <w:lang w:val="cy-GB" w:bidi="cy-GB"/>
              </w:rPr>
              <w:t>waled (lliw) </w:t>
            </w:r>
          </w:p>
          <w:p w14:paraId="44B8DC5A" w14:textId="77777777" w:rsidR="001450E4" w:rsidRPr="003273AD" w:rsidRDefault="001450E4" w:rsidP="001450E4">
            <w:pPr>
              <w:pStyle w:val="paragraph"/>
              <w:numPr>
                <w:ilvl w:val="0"/>
                <w:numId w:val="11"/>
              </w:numPr>
              <w:spacing w:before="0" w:beforeAutospacing="0" w:after="0" w:afterAutospacing="0"/>
              <w:ind w:left="1080" w:firstLine="0"/>
              <w:textAlignment w:val="baseline"/>
              <w:rPr>
                <w:rStyle w:val="normaltextrun"/>
                <w:rFonts w:ascii="Arial" w:hAnsi="Arial" w:cs="Arial"/>
              </w:rPr>
            </w:pPr>
            <w:r w:rsidRPr="00955AEF">
              <w:rPr>
                <w:rStyle w:val="normaltextrun"/>
                <w:rFonts w:ascii="Arial" w:eastAsiaTheme="minorEastAsia" w:hAnsi="Arial" w:cs="Arial"/>
                <w:lang w:val="cy-GB" w:bidi="cy-GB"/>
              </w:rPr>
              <w:t>Siswrn </w:t>
            </w:r>
          </w:p>
          <w:p w14:paraId="6F7A79C7" w14:textId="77777777" w:rsidR="001450E4" w:rsidRPr="00955AEF" w:rsidRDefault="001450E4" w:rsidP="001450E4">
            <w:pPr>
              <w:pStyle w:val="paragraph"/>
              <w:numPr>
                <w:ilvl w:val="0"/>
                <w:numId w:val="11"/>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Cyllell Stanley </w:t>
            </w:r>
          </w:p>
          <w:p w14:paraId="489EAACD" w14:textId="5C2A2B26" w:rsidR="001450E4" w:rsidRPr="00955AEF" w:rsidRDefault="00167797" w:rsidP="001450E4">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eastAsiaTheme="minorEastAsia" w:hAnsi="Arial" w:cs="Arial"/>
                <w:lang w:val="cy-GB" w:bidi="cy-GB"/>
              </w:rPr>
              <w:t>Fflaim</w:t>
            </w:r>
          </w:p>
          <w:p w14:paraId="0A0B4D6C" w14:textId="77777777" w:rsidR="001450E4" w:rsidRPr="00955AEF" w:rsidRDefault="001450E4" w:rsidP="001450E4">
            <w:pPr>
              <w:pStyle w:val="paragraph"/>
              <w:numPr>
                <w:ilvl w:val="0"/>
                <w:numId w:val="11"/>
              </w:numPr>
              <w:spacing w:before="0" w:beforeAutospacing="0" w:after="0" w:afterAutospacing="0"/>
              <w:ind w:left="1080" w:firstLine="0"/>
              <w:textAlignment w:val="baseline"/>
              <w:rPr>
                <w:rFonts w:ascii="Arial" w:hAnsi="Arial" w:cs="Arial"/>
                <w:lang w:val="en-US"/>
              </w:rPr>
            </w:pPr>
            <w:r w:rsidRPr="00955AEF">
              <w:rPr>
                <w:rStyle w:val="normaltextrun"/>
                <w:rFonts w:ascii="Arial" w:eastAsiaTheme="minorEastAsia" w:hAnsi="Arial" w:cs="Arial"/>
                <w:lang w:val="cy-GB" w:bidi="cy-GB"/>
              </w:rPr>
              <w:t>Tâp dwy ochr </w:t>
            </w:r>
          </w:p>
          <w:p w14:paraId="6EA5DEA1" w14:textId="77777777" w:rsidR="001450E4" w:rsidRPr="00955AEF" w:rsidRDefault="001450E4" w:rsidP="001450E4">
            <w:pPr>
              <w:pStyle w:val="paragraph"/>
              <w:numPr>
                <w:ilvl w:val="0"/>
                <w:numId w:val="11"/>
              </w:numPr>
              <w:spacing w:before="0" w:beforeAutospacing="0" w:after="0" w:afterAutospacing="0"/>
              <w:ind w:left="1080" w:firstLine="0"/>
              <w:textAlignment w:val="baseline"/>
              <w:rPr>
                <w:rStyle w:val="eop"/>
                <w:rFonts w:ascii="Arial" w:hAnsi="Arial" w:cs="Arial"/>
                <w:lang w:val="en-US"/>
              </w:rPr>
            </w:pPr>
            <w:r w:rsidRPr="00955AEF">
              <w:rPr>
                <w:rStyle w:val="normaltextrun"/>
                <w:rFonts w:ascii="Arial" w:eastAsiaTheme="minorEastAsia" w:hAnsi="Arial" w:cs="Arial"/>
                <w:lang w:val="cy-GB" w:bidi="cy-GB"/>
              </w:rPr>
              <w:t>Tâp masgio </w:t>
            </w:r>
          </w:p>
          <w:p w14:paraId="6C5AC1BE" w14:textId="77777777" w:rsidR="001450E4" w:rsidRPr="00955AEF" w:rsidRDefault="001450E4" w:rsidP="001450E4">
            <w:pPr>
              <w:pStyle w:val="paragraph"/>
              <w:numPr>
                <w:ilvl w:val="0"/>
                <w:numId w:val="11"/>
              </w:numPr>
              <w:spacing w:before="0" w:beforeAutospacing="0" w:after="0" w:afterAutospacing="0"/>
              <w:ind w:left="1080" w:firstLine="0"/>
              <w:textAlignment w:val="baseline"/>
              <w:rPr>
                <w:rFonts w:ascii="Arial" w:hAnsi="Arial" w:cs="Arial"/>
                <w:lang w:val="en-US"/>
              </w:rPr>
            </w:pPr>
            <w:r w:rsidRPr="00955AEF">
              <w:rPr>
                <w:rStyle w:val="eop"/>
                <w:rFonts w:ascii="Arial" w:eastAsia="Arial" w:hAnsi="Arial" w:cs="Arial"/>
                <w:lang w:val="cy-GB" w:bidi="cy-GB"/>
              </w:rPr>
              <w:t>Pren mesur Metel</w:t>
            </w:r>
          </w:p>
          <w:p w14:paraId="0F920988" w14:textId="1EAB72BB" w:rsidR="001450E4" w:rsidRPr="00955AEF" w:rsidRDefault="001450E4" w:rsidP="001450E4">
            <w:pPr>
              <w:spacing w:line="276" w:lineRule="auto"/>
              <w:ind w:left="102" w:right="62"/>
              <w:rPr>
                <w:rFonts w:ascii="Arial" w:eastAsia="Arial" w:hAnsi="Arial" w:cs="Arial"/>
                <w:sz w:val="24"/>
                <w:szCs w:val="24"/>
              </w:rPr>
            </w:pPr>
          </w:p>
        </w:tc>
      </w:tr>
      <w:tr w:rsidR="001450E4" w:rsidRPr="004C2CFA" w14:paraId="2551397B" w14:textId="77777777" w:rsidTr="004C2CFA">
        <w:trPr>
          <w:trHeight w:hRule="exact" w:val="3818"/>
        </w:trPr>
        <w:tc>
          <w:tcPr>
            <w:tcW w:w="3512" w:type="dxa"/>
            <w:tcBorders>
              <w:top w:val="single" w:sz="5" w:space="0" w:color="000000"/>
              <w:left w:val="single" w:sz="5" w:space="0" w:color="000000"/>
              <w:bottom w:val="single" w:sz="5" w:space="0" w:color="000000"/>
              <w:right w:val="single" w:sz="5" w:space="0" w:color="000000"/>
            </w:tcBorders>
          </w:tcPr>
          <w:p w14:paraId="2233B0DC" w14:textId="4D7DC883" w:rsidR="001450E4" w:rsidRPr="00955AEF" w:rsidRDefault="00167797" w:rsidP="001450E4">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a argymhellir</w:t>
            </w:r>
          </w:p>
        </w:tc>
        <w:tc>
          <w:tcPr>
            <w:tcW w:w="10915" w:type="dxa"/>
            <w:tcBorders>
              <w:top w:val="single" w:sz="5" w:space="0" w:color="000000"/>
              <w:left w:val="single" w:sz="5" w:space="0" w:color="000000"/>
              <w:bottom w:val="single" w:sz="5" w:space="0" w:color="000000"/>
              <w:right w:val="single" w:sz="5" w:space="0" w:color="000000"/>
            </w:tcBorders>
          </w:tcPr>
          <w:p w14:paraId="5DFC0275" w14:textId="1E321720" w:rsidR="001450E4" w:rsidRPr="00955AEF" w:rsidRDefault="00167797" w:rsidP="001450E4">
            <w:pPr>
              <w:spacing w:line="276" w:lineRule="auto"/>
              <w:ind w:left="102"/>
              <w:rPr>
                <w:rFonts w:ascii="Arial" w:eastAsia="Arial" w:hAnsi="Arial" w:cs="Arial"/>
                <w:w w:val="81"/>
                <w:sz w:val="24"/>
                <w:szCs w:val="24"/>
              </w:rPr>
            </w:pPr>
            <w:r>
              <w:rPr>
                <w:rFonts w:ascii="Arial" w:eastAsia="Arial" w:hAnsi="Arial" w:cs="Arial"/>
                <w:spacing w:val="1"/>
                <w:w w:val="81"/>
                <w:sz w:val="24"/>
                <w:szCs w:val="24"/>
                <w:lang w:bidi="cy-GB"/>
              </w:rPr>
              <w:t>Camera digidol sy’n gallu recordio fideos.</w:t>
            </w:r>
          </w:p>
          <w:p w14:paraId="04DF4871" w14:textId="77777777" w:rsidR="001450E4" w:rsidRPr="00955AEF" w:rsidRDefault="001450E4" w:rsidP="001450E4">
            <w:pPr>
              <w:spacing w:line="276" w:lineRule="auto"/>
              <w:ind w:left="102"/>
              <w:rPr>
                <w:rFonts w:ascii="Arial" w:eastAsia="Arial" w:hAnsi="Arial" w:cs="Arial"/>
                <w:w w:val="81"/>
                <w:sz w:val="24"/>
                <w:szCs w:val="24"/>
              </w:rPr>
            </w:pPr>
          </w:p>
          <w:p w14:paraId="0B245846" w14:textId="77777777" w:rsidR="001450E4" w:rsidRPr="00955AEF" w:rsidRDefault="001450E4" w:rsidP="001450E4">
            <w:pPr>
              <w:spacing w:line="276" w:lineRule="auto"/>
              <w:ind w:left="102"/>
              <w:rPr>
                <w:rFonts w:ascii="Arial" w:eastAsia="Arial" w:hAnsi="Arial" w:cs="Arial"/>
                <w:w w:val="81"/>
                <w:sz w:val="24"/>
                <w:szCs w:val="24"/>
              </w:rPr>
            </w:pPr>
          </w:p>
          <w:p w14:paraId="0E5DE2B3" w14:textId="726BEC04" w:rsidR="00167797" w:rsidRPr="00167797" w:rsidRDefault="001450E4" w:rsidP="001450E4">
            <w:pPr>
              <w:pStyle w:val="paragraph"/>
              <w:numPr>
                <w:ilvl w:val="0"/>
                <w:numId w:val="6"/>
              </w:numPr>
              <w:spacing w:before="0" w:beforeAutospacing="0" w:after="0" w:afterAutospacing="0"/>
              <w:ind w:left="1080" w:firstLine="0"/>
              <w:textAlignment w:val="baseline"/>
              <w:rPr>
                <w:rStyle w:val="normaltextrun"/>
                <w:rFonts w:ascii="Arial" w:hAnsi="Arial" w:cs="Arial"/>
              </w:rPr>
            </w:pPr>
            <w:r w:rsidRPr="00955AEF">
              <w:rPr>
                <w:rStyle w:val="normaltextrun"/>
                <w:rFonts w:ascii="Arial" w:eastAsiaTheme="minorEastAsia" w:hAnsi="Arial" w:cs="Arial"/>
                <w:lang w:val="cy-GB" w:bidi="cy-GB"/>
              </w:rPr>
              <w:t xml:space="preserve">Gliniadur </w:t>
            </w:r>
            <w:r w:rsidR="00BF3450">
              <w:rPr>
                <w:rStyle w:val="normaltextrun"/>
                <w:rFonts w:ascii="Arial" w:eastAsiaTheme="minorEastAsia" w:hAnsi="Arial" w:cs="Arial"/>
                <w:lang w:val="cy-GB" w:bidi="cy-GB"/>
              </w:rPr>
              <w:t>sy’n defnyddio</w:t>
            </w:r>
            <w:r w:rsidRPr="00955AEF">
              <w:rPr>
                <w:rStyle w:val="normaltextrun"/>
                <w:rFonts w:ascii="Arial" w:eastAsiaTheme="minorEastAsia" w:hAnsi="Arial" w:cs="Arial"/>
                <w:lang w:val="cy-GB" w:bidi="cy-GB"/>
              </w:rPr>
              <w:t xml:space="preserve"> Windows (gyda cherdyn graffeg sy'n gallu rhedeg meddalwedd </w:t>
            </w:r>
            <w:r w:rsidR="00167797">
              <w:rPr>
                <w:rStyle w:val="normaltextrun"/>
                <w:rFonts w:ascii="Arial" w:eastAsiaTheme="minorEastAsia" w:hAnsi="Arial" w:cs="Arial"/>
                <w:lang w:val="cy-GB" w:bidi="cy-GB"/>
              </w:rPr>
              <w:t xml:space="preserve">  </w:t>
            </w:r>
          </w:p>
          <w:p w14:paraId="0C5B1B32" w14:textId="69288791" w:rsidR="001450E4" w:rsidRPr="00955AEF" w:rsidRDefault="00167797" w:rsidP="00167797">
            <w:pPr>
              <w:pStyle w:val="paragraph"/>
              <w:spacing w:before="0" w:beforeAutospacing="0" w:after="0" w:afterAutospacing="0"/>
              <w:ind w:left="1080"/>
              <w:textAlignment w:val="baseline"/>
              <w:rPr>
                <w:rFonts w:ascii="Arial" w:hAnsi="Arial" w:cs="Arial"/>
              </w:rPr>
            </w:pPr>
            <w:r>
              <w:rPr>
                <w:rStyle w:val="normaltextrun"/>
                <w:rFonts w:ascii="Arial" w:eastAsiaTheme="minorEastAsia" w:hAnsi="Arial" w:cs="Arial"/>
                <w:lang w:val="cy-GB" w:bidi="cy-GB"/>
              </w:rPr>
              <w:t xml:space="preserve">      </w:t>
            </w:r>
            <w:r w:rsidR="001450E4" w:rsidRPr="00955AEF">
              <w:rPr>
                <w:rStyle w:val="normaltextrun"/>
                <w:rFonts w:ascii="Arial" w:eastAsiaTheme="minorEastAsia" w:hAnsi="Arial" w:cs="Arial"/>
                <w:lang w:val="cy-GB" w:bidi="cy-GB"/>
              </w:rPr>
              <w:t>CAD 3D - Solid Works) </w:t>
            </w:r>
          </w:p>
          <w:p w14:paraId="60895168" w14:textId="4FD75ADF" w:rsidR="00167797" w:rsidRPr="00167797" w:rsidRDefault="001450E4" w:rsidP="00167797">
            <w:pPr>
              <w:pStyle w:val="paragraph"/>
              <w:numPr>
                <w:ilvl w:val="0"/>
                <w:numId w:val="6"/>
              </w:numPr>
              <w:spacing w:before="0" w:beforeAutospacing="0" w:after="0" w:afterAutospacing="0"/>
              <w:ind w:left="1080" w:firstLine="0"/>
              <w:textAlignment w:val="baseline"/>
              <w:rPr>
                <w:rStyle w:val="normaltextrun"/>
                <w:rFonts w:ascii="Arial" w:hAnsi="Arial" w:cs="Arial"/>
              </w:rPr>
            </w:pPr>
            <w:r w:rsidRPr="00955AEF">
              <w:rPr>
                <w:rStyle w:val="normaltextrun"/>
                <w:rFonts w:ascii="Arial" w:eastAsiaTheme="minorEastAsia" w:hAnsi="Arial" w:cs="Arial"/>
                <w:lang w:val="cy-GB" w:bidi="cy-GB"/>
              </w:rPr>
              <w:t>Llygoden gyfrifiadur</w:t>
            </w:r>
          </w:p>
          <w:p w14:paraId="56A18AF4" w14:textId="77777777" w:rsidR="00272681" w:rsidRDefault="00272681" w:rsidP="00272681">
            <w:pPr>
              <w:pStyle w:val="paragraph"/>
              <w:spacing w:before="0" w:beforeAutospacing="0" w:after="0" w:afterAutospacing="0"/>
              <w:ind w:left="1080"/>
              <w:textAlignment w:val="baseline"/>
              <w:rPr>
                <w:rStyle w:val="normaltextrun"/>
                <w:rFonts w:ascii="Arial" w:eastAsiaTheme="majorEastAsia" w:hAnsi="Arial" w:cs="Arial"/>
                <w:color w:val="000000"/>
                <w:shd w:val="clear" w:color="auto" w:fill="FFFFFF"/>
                <w:lang w:val="cy-GB" w:bidi="cy-GB"/>
              </w:rPr>
            </w:pPr>
            <w:r>
              <w:rPr>
                <w:rStyle w:val="normaltextrun"/>
                <w:rFonts w:ascii="Arial" w:eastAsiaTheme="majorEastAsia" w:hAnsi="Arial" w:cs="Arial"/>
                <w:color w:val="000000"/>
                <w:shd w:val="clear" w:color="auto" w:fill="FFFFFF"/>
                <w:lang w:val="cy-GB" w:bidi="cy-GB"/>
              </w:rPr>
              <w:t xml:space="preserve">            </w:t>
            </w:r>
            <w:r w:rsidR="001450E4" w:rsidRPr="00167797">
              <w:rPr>
                <w:rStyle w:val="normaltextrun"/>
                <w:rFonts w:ascii="Arial" w:eastAsiaTheme="majorEastAsia" w:hAnsi="Arial" w:cs="Arial"/>
                <w:color w:val="000000"/>
                <w:shd w:val="clear" w:color="auto" w:fill="FFFFFF"/>
                <w:lang w:val="cy-GB" w:bidi="cy-GB"/>
              </w:rPr>
              <w:t>Tabled ar gyfer braslunio digidol - Apple iPad Pro neu Apple iPad Air neu Microsoft</w:t>
            </w:r>
            <w:r>
              <w:rPr>
                <w:rStyle w:val="normaltextrun"/>
                <w:rFonts w:ascii="Arial" w:eastAsiaTheme="majorEastAsia" w:hAnsi="Arial" w:cs="Arial"/>
                <w:color w:val="000000"/>
                <w:shd w:val="clear" w:color="auto" w:fill="FFFFFF"/>
                <w:lang w:val="cy-GB" w:bidi="cy-GB"/>
              </w:rPr>
              <w:t xml:space="preserve">  </w:t>
            </w:r>
          </w:p>
          <w:p w14:paraId="04EAC0A4" w14:textId="75A21055" w:rsidR="001450E4" w:rsidRPr="00167797" w:rsidRDefault="00272681" w:rsidP="00272681">
            <w:pPr>
              <w:pStyle w:val="paragraph"/>
              <w:spacing w:before="0" w:beforeAutospacing="0" w:after="0" w:afterAutospacing="0"/>
              <w:ind w:left="1080"/>
              <w:textAlignment w:val="baseline"/>
              <w:rPr>
                <w:rFonts w:ascii="Arial" w:hAnsi="Arial" w:cs="Arial"/>
              </w:rPr>
            </w:pPr>
            <w:r>
              <w:rPr>
                <w:rStyle w:val="normaltextrun"/>
                <w:rFonts w:ascii="Arial" w:eastAsiaTheme="majorEastAsia" w:hAnsi="Arial" w:cs="Arial"/>
                <w:color w:val="000000"/>
                <w:shd w:val="clear" w:color="auto" w:fill="FFFFFF"/>
                <w:lang w:val="cy-GB" w:bidi="cy-GB"/>
              </w:rPr>
              <w:t xml:space="preserve">            </w:t>
            </w:r>
            <w:r w:rsidR="001450E4" w:rsidRPr="00167797">
              <w:rPr>
                <w:rStyle w:val="normaltextrun"/>
                <w:rFonts w:ascii="Arial" w:eastAsiaTheme="majorEastAsia" w:hAnsi="Arial" w:cs="Arial"/>
                <w:color w:val="000000"/>
                <w:shd w:val="clear" w:color="auto" w:fill="FFFFFF"/>
                <w:lang w:val="cy-GB" w:bidi="cy-GB"/>
              </w:rPr>
              <w:t>Surface Pro  </w:t>
            </w:r>
            <w:r w:rsidR="001450E4" w:rsidRPr="00167797" w:rsidDel="004B37A7">
              <w:rPr>
                <w:rFonts w:ascii="Arial" w:eastAsia="Arial" w:hAnsi="Arial" w:cs="Arial"/>
                <w:w w:val="81"/>
                <w:lang w:bidi="cy-GB"/>
              </w:rPr>
              <w:t xml:space="preserve"> </w:t>
            </w:r>
          </w:p>
          <w:p w14:paraId="3CECFFC9" w14:textId="77777777" w:rsidR="001450E4" w:rsidRPr="00955AEF" w:rsidRDefault="001450E4" w:rsidP="001450E4">
            <w:pPr>
              <w:spacing w:line="276" w:lineRule="auto"/>
              <w:ind w:left="102"/>
              <w:rPr>
                <w:rFonts w:ascii="Arial" w:eastAsia="Arial" w:hAnsi="Arial" w:cs="Arial"/>
                <w:w w:val="81"/>
                <w:sz w:val="24"/>
                <w:szCs w:val="24"/>
              </w:rPr>
            </w:pPr>
          </w:p>
          <w:p w14:paraId="5E8B693D" w14:textId="29FE8646" w:rsidR="001450E4" w:rsidRPr="00955AEF" w:rsidRDefault="001450E4" w:rsidP="001450E4">
            <w:pPr>
              <w:spacing w:before="37" w:line="276" w:lineRule="auto"/>
              <w:ind w:left="102"/>
              <w:rPr>
                <w:rFonts w:ascii="Arial" w:eastAsia="Arial" w:hAnsi="Arial" w:cs="Arial"/>
                <w:sz w:val="24"/>
                <w:szCs w:val="24"/>
              </w:rPr>
            </w:pPr>
          </w:p>
        </w:tc>
      </w:tr>
    </w:tbl>
    <w:p w14:paraId="4BEBBE0E" w14:textId="77777777" w:rsidR="0080621E" w:rsidRPr="00191730" w:rsidRDefault="0080621E">
      <w:pPr>
        <w:rPr>
          <w:rFonts w:asciiTheme="majorHAnsi" w:hAnsiTheme="majorHAnsi"/>
        </w:rPr>
        <w:sectPr w:rsidR="0080621E" w:rsidRPr="00191730">
          <w:pgSz w:w="16840" w:h="11920" w:orient="landscape"/>
          <w:pgMar w:top="600" w:right="1280" w:bottom="280" w:left="920" w:header="720" w:footer="720" w:gutter="0"/>
          <w:cols w:space="720"/>
        </w:sectPr>
      </w:pPr>
    </w:p>
    <w:p w14:paraId="2DE700DE"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12"/>
        <w:gridCol w:w="10915"/>
      </w:tblGrid>
      <w:tr w:rsidR="0080621E" w:rsidRPr="00E72BDD" w14:paraId="531975B9" w14:textId="77777777" w:rsidTr="470EB5BD">
        <w:trPr>
          <w:trHeight w:hRule="exact" w:val="274"/>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192010" w14:textId="1C3C41DE" w:rsidR="0080621E" w:rsidRPr="00E72BDD" w:rsidRDefault="00167797" w:rsidP="00E72BDD">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Rhaglen</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EFD05D" w14:textId="3389BE36" w:rsidR="0080621E" w:rsidRPr="00E72BDD" w:rsidRDefault="00167797" w:rsidP="00E72BDD">
            <w:pPr>
              <w:spacing w:line="276" w:lineRule="auto"/>
              <w:ind w:left="102"/>
              <w:rPr>
                <w:rFonts w:ascii="Arial" w:eastAsia="Arial" w:hAnsi="Arial" w:cs="Arial"/>
                <w:sz w:val="24"/>
                <w:szCs w:val="24"/>
              </w:rPr>
            </w:pPr>
            <w:r>
              <w:rPr>
                <w:rFonts w:ascii="Arial" w:eastAsia="Arial" w:hAnsi="Arial" w:cs="Arial"/>
                <w:b/>
                <w:w w:val="80"/>
                <w:sz w:val="24"/>
                <w:szCs w:val="24"/>
                <w:lang w:bidi="cy-GB"/>
              </w:rPr>
              <w:t>BS</w:t>
            </w:r>
            <w:r w:rsidR="00272681">
              <w:rPr>
                <w:rFonts w:ascii="Arial" w:eastAsia="Arial" w:hAnsi="Arial" w:cs="Arial"/>
                <w:b/>
                <w:w w:val="80"/>
                <w:sz w:val="24"/>
                <w:szCs w:val="24"/>
                <w:lang w:bidi="cy-GB"/>
              </w:rPr>
              <w:t>c</w:t>
            </w:r>
            <w:r>
              <w:rPr>
                <w:rFonts w:ascii="Arial" w:eastAsia="Arial" w:hAnsi="Arial" w:cs="Arial"/>
                <w:b/>
                <w:w w:val="80"/>
                <w:sz w:val="24"/>
                <w:szCs w:val="24"/>
                <w:lang w:bidi="cy-GB"/>
              </w:rPr>
              <w:t xml:space="preserve"> </w:t>
            </w:r>
            <w:r w:rsidR="009547D1" w:rsidRPr="00E72BDD">
              <w:rPr>
                <w:rFonts w:ascii="Arial" w:eastAsia="Arial" w:hAnsi="Arial" w:cs="Arial"/>
                <w:b/>
                <w:w w:val="80"/>
                <w:sz w:val="24"/>
                <w:szCs w:val="24"/>
                <w:lang w:bidi="cy-GB"/>
              </w:rPr>
              <w:t>Dylunio Cynnyrch</w:t>
            </w:r>
          </w:p>
        </w:tc>
      </w:tr>
      <w:tr w:rsidR="00272681" w:rsidRPr="00E72BDD" w14:paraId="02317033" w14:textId="77777777" w:rsidTr="00272681">
        <w:trPr>
          <w:trHeight w:hRule="exact" w:val="4768"/>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C6104D" w14:textId="7A131867" w:rsidR="00272681" w:rsidRPr="00955AEF" w:rsidRDefault="00272681" w:rsidP="00272681">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6E0092" w14:textId="77777777" w:rsidR="00272681" w:rsidRPr="00955AEF" w:rsidRDefault="00272681" w:rsidP="00272681">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eastAsiaTheme="minorEastAsia" w:hAnsi="Arial" w:cs="Arial"/>
                <w:lang w:val="cy-GB" w:bidi="cy-GB"/>
              </w:rPr>
              <w:t>Pensiliau Linellu</w:t>
            </w:r>
            <w:r w:rsidRPr="00955AEF">
              <w:rPr>
                <w:rStyle w:val="normaltextrun"/>
                <w:rFonts w:ascii="Arial" w:eastAsiaTheme="minorEastAsia" w:hAnsi="Arial" w:cs="Arial"/>
                <w:lang w:val="cy-GB" w:bidi="cy-GB"/>
              </w:rPr>
              <w:t xml:space="preserve"> </w:t>
            </w:r>
            <w:r>
              <w:rPr>
                <w:rStyle w:val="normaltextrun"/>
                <w:rFonts w:ascii="Arial" w:eastAsiaTheme="minorEastAsia" w:hAnsi="Arial" w:cs="Arial"/>
                <w:lang w:val="cy-GB" w:bidi="cy-GB"/>
              </w:rPr>
              <w:t>C</w:t>
            </w:r>
            <w:r w:rsidRPr="00955AEF">
              <w:rPr>
                <w:rStyle w:val="normaltextrun"/>
                <w:rFonts w:ascii="Arial" w:eastAsiaTheme="minorEastAsia" w:hAnsi="Arial" w:cs="Arial"/>
                <w:lang w:val="cy-GB" w:bidi="cy-GB"/>
              </w:rPr>
              <w:t>ain - 0.3, 0.5, 0.8 </w:t>
            </w:r>
          </w:p>
          <w:p w14:paraId="0518AF45" w14:textId="77777777" w:rsidR="00272681" w:rsidRPr="00955AEF" w:rsidRDefault="00272681" w:rsidP="00272681">
            <w:pPr>
              <w:pStyle w:val="paragraph"/>
              <w:numPr>
                <w:ilvl w:val="0"/>
                <w:numId w:val="7"/>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Beiro glas a du/beiro pelenbwynt </w:t>
            </w:r>
          </w:p>
          <w:p w14:paraId="1F088F75" w14:textId="77777777" w:rsidR="00272681" w:rsidRPr="00955AEF" w:rsidRDefault="00272681" w:rsidP="00272681">
            <w:pPr>
              <w:pStyle w:val="paragraph"/>
              <w:numPr>
                <w:ilvl w:val="0"/>
                <w:numId w:val="7"/>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Pensil gwthio 0.3mm </w:t>
            </w:r>
          </w:p>
          <w:p w14:paraId="2674477C" w14:textId="77777777" w:rsidR="00272681" w:rsidRPr="00955AEF" w:rsidRDefault="00272681" w:rsidP="00272681">
            <w:pPr>
              <w:pStyle w:val="paragraph"/>
              <w:numPr>
                <w:ilvl w:val="0"/>
                <w:numId w:val="7"/>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Rwber/rhwbiwr </w:t>
            </w:r>
          </w:p>
          <w:p w14:paraId="55E71A91" w14:textId="77777777" w:rsidR="00272681" w:rsidRPr="00167797" w:rsidRDefault="00272681" w:rsidP="00272681">
            <w:pPr>
              <w:pStyle w:val="paragraph"/>
              <w:numPr>
                <w:ilvl w:val="0"/>
                <w:numId w:val="8"/>
              </w:numPr>
              <w:spacing w:before="0" w:beforeAutospacing="0" w:after="0" w:afterAutospacing="0"/>
              <w:ind w:left="1080" w:firstLine="0"/>
              <w:textAlignment w:val="baseline"/>
              <w:rPr>
                <w:rFonts w:ascii="Arial" w:hAnsi="Arial" w:cs="Arial"/>
              </w:rPr>
            </w:pPr>
            <w:r w:rsidRPr="00167797">
              <w:rPr>
                <w:rStyle w:val="normaltextrun"/>
                <w:rFonts w:ascii="Arial" w:eastAsiaTheme="minorEastAsia" w:hAnsi="Arial" w:cs="Arial"/>
                <w:lang w:val="cy-GB" w:bidi="cy-GB"/>
              </w:rPr>
              <w:t>Pad ysgrifennu</w:t>
            </w:r>
          </w:p>
          <w:p w14:paraId="1DF30133" w14:textId="77777777" w:rsidR="00272681" w:rsidRPr="00955AEF" w:rsidRDefault="00272681" w:rsidP="00272681">
            <w:pPr>
              <w:pStyle w:val="paragraph"/>
              <w:numPr>
                <w:ilvl w:val="0"/>
                <w:numId w:val="8"/>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 xml:space="preserve">Papur </w:t>
            </w:r>
            <w:r>
              <w:rPr>
                <w:rStyle w:val="normaltextrun"/>
                <w:rFonts w:ascii="Arial" w:eastAsiaTheme="minorEastAsia" w:hAnsi="Arial" w:cs="Arial"/>
                <w:lang w:val="cy-GB" w:bidi="cy-GB"/>
              </w:rPr>
              <w:t xml:space="preserve">cynllunio </w:t>
            </w:r>
            <w:r w:rsidRPr="00955AEF">
              <w:rPr>
                <w:rStyle w:val="normaltextrun"/>
                <w:rFonts w:ascii="Arial" w:eastAsiaTheme="minorEastAsia" w:hAnsi="Arial" w:cs="Arial"/>
                <w:lang w:val="cy-GB" w:bidi="cy-GB"/>
              </w:rPr>
              <w:t>A3 </w:t>
            </w:r>
          </w:p>
          <w:p w14:paraId="0E81B0CF" w14:textId="77777777" w:rsidR="00272681" w:rsidRPr="00955AEF" w:rsidRDefault="00272681" w:rsidP="00272681">
            <w:pPr>
              <w:pStyle w:val="paragraph"/>
              <w:numPr>
                <w:ilvl w:val="0"/>
                <w:numId w:val="8"/>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Papur marcio A3 </w:t>
            </w:r>
          </w:p>
          <w:p w14:paraId="2068C048" w14:textId="77777777" w:rsidR="00272681" w:rsidRPr="00955AEF" w:rsidRDefault="00272681" w:rsidP="00272681">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eastAsiaTheme="minorEastAsia" w:hAnsi="Arial" w:cs="Arial"/>
                <w:lang w:val="cy-GB" w:bidi="cy-GB"/>
              </w:rPr>
              <w:t>Promarkers</w:t>
            </w:r>
            <w:r w:rsidRPr="00955AEF">
              <w:rPr>
                <w:rStyle w:val="normaltextrun"/>
                <w:rFonts w:ascii="Arial" w:eastAsiaTheme="minorEastAsia" w:hAnsi="Arial" w:cs="Arial"/>
                <w:lang w:val="cy-GB" w:bidi="cy-GB"/>
              </w:rPr>
              <w:t xml:space="preserve"> Windsor &amp; Newton: </w:t>
            </w:r>
          </w:p>
          <w:p w14:paraId="6DA53DC8" w14:textId="77777777" w:rsidR="00272681" w:rsidRPr="00955AEF" w:rsidRDefault="00272681" w:rsidP="00272681">
            <w:pPr>
              <w:pStyle w:val="paragraph"/>
              <w:numPr>
                <w:ilvl w:val="0"/>
                <w:numId w:val="9"/>
              </w:numPr>
              <w:spacing w:before="0" w:beforeAutospacing="0" w:after="0" w:afterAutospacing="0"/>
              <w:ind w:left="1800" w:firstLine="0"/>
              <w:textAlignment w:val="baseline"/>
              <w:rPr>
                <w:rFonts w:ascii="Arial" w:hAnsi="Arial" w:cs="Arial"/>
              </w:rPr>
            </w:pPr>
            <w:r w:rsidRPr="00955AEF">
              <w:rPr>
                <w:rStyle w:val="normaltextrun"/>
                <w:rFonts w:ascii="Arial" w:eastAsiaTheme="minorEastAsia" w:hAnsi="Arial" w:cs="Arial"/>
                <w:lang w:val="cy-GB" w:bidi="cy-GB"/>
              </w:rPr>
              <w:t xml:space="preserve">set </w:t>
            </w:r>
            <w:r>
              <w:rPr>
                <w:rStyle w:val="normaltextrun"/>
                <w:rFonts w:ascii="Arial" w:eastAsiaTheme="minorEastAsia" w:hAnsi="Arial" w:cs="Arial"/>
                <w:lang w:val="cy-GB" w:bidi="cy-GB"/>
              </w:rPr>
              <w:t xml:space="preserve">o </w:t>
            </w:r>
            <w:r w:rsidRPr="00955AEF">
              <w:rPr>
                <w:rStyle w:val="normaltextrun"/>
                <w:rFonts w:ascii="Arial" w:eastAsiaTheme="minorEastAsia" w:hAnsi="Arial" w:cs="Arial"/>
                <w:lang w:val="cy-GB" w:bidi="cy-GB"/>
              </w:rPr>
              <w:t>24 du a llwyd,  </w:t>
            </w:r>
          </w:p>
          <w:p w14:paraId="77400143" w14:textId="77777777" w:rsidR="00272681" w:rsidRPr="00955AEF" w:rsidRDefault="00272681" w:rsidP="00272681">
            <w:pPr>
              <w:pStyle w:val="paragraph"/>
              <w:numPr>
                <w:ilvl w:val="0"/>
                <w:numId w:val="10"/>
              </w:numPr>
              <w:spacing w:before="0" w:beforeAutospacing="0" w:after="0" w:afterAutospacing="0"/>
              <w:ind w:left="1800" w:firstLine="0"/>
              <w:textAlignment w:val="baseline"/>
              <w:rPr>
                <w:rFonts w:ascii="Arial" w:hAnsi="Arial" w:cs="Arial"/>
              </w:rPr>
            </w:pPr>
            <w:r>
              <w:rPr>
                <w:rStyle w:val="normaltextrun"/>
                <w:rFonts w:ascii="Arial" w:eastAsiaTheme="minorEastAsia" w:hAnsi="Arial" w:cs="Arial"/>
                <w:lang w:val="cy-GB" w:bidi="cy-GB"/>
              </w:rPr>
              <w:t>set o 24</w:t>
            </w:r>
            <w:r w:rsidRPr="00955AEF">
              <w:rPr>
                <w:rStyle w:val="normaltextrun"/>
                <w:rFonts w:ascii="Arial" w:eastAsiaTheme="minorEastAsia" w:hAnsi="Arial" w:cs="Arial"/>
                <w:lang w:val="cy-GB" w:bidi="cy-GB"/>
              </w:rPr>
              <w:t xml:space="preserve"> </w:t>
            </w:r>
            <w:r>
              <w:rPr>
                <w:rStyle w:val="normaltextrun"/>
                <w:rFonts w:ascii="Arial" w:eastAsiaTheme="minorEastAsia" w:hAnsi="Arial" w:cs="Arial"/>
                <w:lang w:val="cy-GB" w:bidi="cy-GB"/>
              </w:rPr>
              <w:t xml:space="preserve">mewn </w:t>
            </w:r>
            <w:r w:rsidRPr="00955AEF">
              <w:rPr>
                <w:rStyle w:val="normaltextrun"/>
                <w:rFonts w:ascii="Arial" w:eastAsiaTheme="minorEastAsia" w:hAnsi="Arial" w:cs="Arial"/>
                <w:lang w:val="cy-GB" w:bidi="cy-GB"/>
              </w:rPr>
              <w:t>waled (lliw) </w:t>
            </w:r>
          </w:p>
          <w:p w14:paraId="6D7D5ED9" w14:textId="77777777" w:rsidR="00272681" w:rsidRPr="003273AD" w:rsidRDefault="00272681" w:rsidP="00272681">
            <w:pPr>
              <w:pStyle w:val="paragraph"/>
              <w:numPr>
                <w:ilvl w:val="0"/>
                <w:numId w:val="11"/>
              </w:numPr>
              <w:spacing w:before="0" w:beforeAutospacing="0" w:after="0" w:afterAutospacing="0"/>
              <w:ind w:left="1080" w:firstLine="0"/>
              <w:textAlignment w:val="baseline"/>
              <w:rPr>
                <w:rStyle w:val="normaltextrun"/>
                <w:rFonts w:ascii="Arial" w:hAnsi="Arial" w:cs="Arial"/>
              </w:rPr>
            </w:pPr>
            <w:r w:rsidRPr="00955AEF">
              <w:rPr>
                <w:rStyle w:val="normaltextrun"/>
                <w:rFonts w:ascii="Arial" w:eastAsiaTheme="minorEastAsia" w:hAnsi="Arial" w:cs="Arial"/>
                <w:lang w:val="cy-GB" w:bidi="cy-GB"/>
              </w:rPr>
              <w:t>Siswrn </w:t>
            </w:r>
          </w:p>
          <w:p w14:paraId="7DACA03E" w14:textId="77777777" w:rsidR="00272681" w:rsidRPr="00955AEF" w:rsidRDefault="00272681" w:rsidP="00272681">
            <w:pPr>
              <w:pStyle w:val="paragraph"/>
              <w:numPr>
                <w:ilvl w:val="0"/>
                <w:numId w:val="11"/>
              </w:numPr>
              <w:spacing w:before="0" w:beforeAutospacing="0" w:after="0" w:afterAutospacing="0"/>
              <w:ind w:left="1080" w:firstLine="0"/>
              <w:textAlignment w:val="baseline"/>
              <w:rPr>
                <w:rFonts w:ascii="Arial" w:hAnsi="Arial" w:cs="Arial"/>
              </w:rPr>
            </w:pPr>
            <w:r w:rsidRPr="00955AEF">
              <w:rPr>
                <w:rStyle w:val="normaltextrun"/>
                <w:rFonts w:ascii="Arial" w:eastAsiaTheme="minorEastAsia" w:hAnsi="Arial" w:cs="Arial"/>
                <w:lang w:val="cy-GB" w:bidi="cy-GB"/>
              </w:rPr>
              <w:t>Cyllell Stanley </w:t>
            </w:r>
          </w:p>
          <w:p w14:paraId="628C5CA3" w14:textId="77777777" w:rsidR="00272681" w:rsidRPr="00955AEF" w:rsidRDefault="00272681" w:rsidP="00272681">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eastAsiaTheme="minorEastAsia" w:hAnsi="Arial" w:cs="Arial"/>
                <w:lang w:val="cy-GB" w:bidi="cy-GB"/>
              </w:rPr>
              <w:t>Fflaim</w:t>
            </w:r>
          </w:p>
          <w:p w14:paraId="3DCACBA1" w14:textId="77777777" w:rsidR="00272681" w:rsidRPr="00955AEF" w:rsidRDefault="00272681" w:rsidP="00272681">
            <w:pPr>
              <w:pStyle w:val="paragraph"/>
              <w:numPr>
                <w:ilvl w:val="0"/>
                <w:numId w:val="11"/>
              </w:numPr>
              <w:spacing w:before="0" w:beforeAutospacing="0" w:after="0" w:afterAutospacing="0"/>
              <w:ind w:left="1080" w:firstLine="0"/>
              <w:textAlignment w:val="baseline"/>
              <w:rPr>
                <w:rFonts w:ascii="Arial" w:hAnsi="Arial" w:cs="Arial"/>
                <w:lang w:val="en-US"/>
              </w:rPr>
            </w:pPr>
            <w:r w:rsidRPr="00955AEF">
              <w:rPr>
                <w:rStyle w:val="normaltextrun"/>
                <w:rFonts w:ascii="Arial" w:eastAsiaTheme="minorEastAsia" w:hAnsi="Arial" w:cs="Arial"/>
                <w:lang w:val="cy-GB" w:bidi="cy-GB"/>
              </w:rPr>
              <w:t>Tâp dwy ochr </w:t>
            </w:r>
          </w:p>
          <w:p w14:paraId="27F2C757" w14:textId="77777777" w:rsidR="00272681" w:rsidRPr="00955AEF" w:rsidRDefault="00272681" w:rsidP="00272681">
            <w:pPr>
              <w:pStyle w:val="paragraph"/>
              <w:numPr>
                <w:ilvl w:val="0"/>
                <w:numId w:val="11"/>
              </w:numPr>
              <w:spacing w:before="0" w:beforeAutospacing="0" w:after="0" w:afterAutospacing="0"/>
              <w:ind w:left="1080" w:firstLine="0"/>
              <w:textAlignment w:val="baseline"/>
              <w:rPr>
                <w:rStyle w:val="eop"/>
                <w:rFonts w:ascii="Arial" w:hAnsi="Arial" w:cs="Arial"/>
                <w:lang w:val="en-US"/>
              </w:rPr>
            </w:pPr>
            <w:r w:rsidRPr="00955AEF">
              <w:rPr>
                <w:rStyle w:val="normaltextrun"/>
                <w:rFonts w:ascii="Arial" w:eastAsiaTheme="minorEastAsia" w:hAnsi="Arial" w:cs="Arial"/>
                <w:lang w:val="cy-GB" w:bidi="cy-GB"/>
              </w:rPr>
              <w:t>Tâp masgio </w:t>
            </w:r>
          </w:p>
          <w:p w14:paraId="27D62501" w14:textId="77777777" w:rsidR="00272681" w:rsidRPr="00955AEF" w:rsidRDefault="00272681" w:rsidP="00272681">
            <w:pPr>
              <w:pStyle w:val="paragraph"/>
              <w:numPr>
                <w:ilvl w:val="0"/>
                <w:numId w:val="11"/>
              </w:numPr>
              <w:spacing w:before="0" w:beforeAutospacing="0" w:after="0" w:afterAutospacing="0"/>
              <w:ind w:left="1080" w:firstLine="0"/>
              <w:textAlignment w:val="baseline"/>
              <w:rPr>
                <w:rFonts w:ascii="Arial" w:hAnsi="Arial" w:cs="Arial"/>
                <w:lang w:val="en-US"/>
              </w:rPr>
            </w:pPr>
            <w:r w:rsidRPr="00955AEF">
              <w:rPr>
                <w:rStyle w:val="eop"/>
                <w:rFonts w:ascii="Arial" w:eastAsia="Arial" w:hAnsi="Arial" w:cs="Arial"/>
                <w:lang w:val="cy-GB" w:bidi="cy-GB"/>
              </w:rPr>
              <w:t>Pren mesur Metel</w:t>
            </w:r>
          </w:p>
          <w:p w14:paraId="64B155B2" w14:textId="3C3B3506" w:rsidR="00272681" w:rsidRPr="00272681" w:rsidRDefault="00272681" w:rsidP="00272681">
            <w:pPr>
              <w:spacing w:line="276" w:lineRule="auto"/>
              <w:ind w:left="102"/>
              <w:rPr>
                <w:rFonts w:ascii="Arial" w:eastAsia="Arial" w:hAnsi="Arial" w:cs="Arial"/>
                <w:sz w:val="24"/>
                <w:szCs w:val="24"/>
                <w:highlight w:val="yellow"/>
              </w:rPr>
            </w:pPr>
          </w:p>
        </w:tc>
      </w:tr>
      <w:tr w:rsidR="00272681" w:rsidRPr="00E72BDD" w14:paraId="1ACEE5EE" w14:textId="77777777" w:rsidTr="470EB5BD">
        <w:trPr>
          <w:trHeight w:hRule="exact" w:val="2985"/>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AA0289" w14:textId="0A054AED" w:rsidR="00272681" w:rsidRPr="00955AEF" w:rsidRDefault="00272681" w:rsidP="00272681">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a argymheliir</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E14850" w14:textId="77777777" w:rsidR="00272681" w:rsidRPr="00272681" w:rsidRDefault="00272681" w:rsidP="00272681">
            <w:pPr>
              <w:spacing w:line="276" w:lineRule="auto"/>
              <w:ind w:left="102"/>
              <w:rPr>
                <w:rFonts w:ascii="Arial" w:eastAsia="Arial" w:hAnsi="Arial" w:cs="Arial"/>
                <w:w w:val="81"/>
                <w:sz w:val="24"/>
                <w:szCs w:val="24"/>
              </w:rPr>
            </w:pPr>
            <w:r w:rsidRPr="00272681">
              <w:rPr>
                <w:rFonts w:ascii="Arial" w:eastAsia="Arial" w:hAnsi="Arial" w:cs="Arial"/>
                <w:spacing w:val="1"/>
                <w:w w:val="81"/>
                <w:sz w:val="24"/>
                <w:szCs w:val="24"/>
                <w:lang w:bidi="cy-GB"/>
              </w:rPr>
              <w:t>Camera digidol sy’n gallu recordio fideos.</w:t>
            </w:r>
          </w:p>
          <w:p w14:paraId="431C46F7" w14:textId="77777777" w:rsidR="00272681" w:rsidRPr="00272681" w:rsidRDefault="00272681" w:rsidP="00272681">
            <w:pPr>
              <w:spacing w:line="276" w:lineRule="auto"/>
              <w:ind w:left="102"/>
              <w:rPr>
                <w:rFonts w:ascii="Arial" w:eastAsia="Arial" w:hAnsi="Arial" w:cs="Arial"/>
                <w:w w:val="81"/>
                <w:sz w:val="24"/>
                <w:szCs w:val="24"/>
                <w:highlight w:val="yellow"/>
              </w:rPr>
            </w:pPr>
          </w:p>
          <w:p w14:paraId="5C0583F0" w14:textId="2225283E" w:rsidR="00272681" w:rsidRPr="00272681" w:rsidRDefault="00272681" w:rsidP="00272681">
            <w:pPr>
              <w:spacing w:line="276" w:lineRule="auto"/>
              <w:ind w:left="102"/>
              <w:rPr>
                <w:rFonts w:ascii="Arial" w:eastAsia="Arial" w:hAnsi="Arial" w:cs="Arial"/>
                <w:w w:val="81"/>
                <w:sz w:val="24"/>
                <w:szCs w:val="24"/>
              </w:rPr>
            </w:pPr>
            <w:r w:rsidRPr="00272681">
              <w:rPr>
                <w:rFonts w:ascii="Arial" w:eastAsia="Arial" w:hAnsi="Arial" w:cs="Arial"/>
                <w:w w:val="81"/>
                <w:sz w:val="24"/>
                <w:szCs w:val="24"/>
                <w:lang w:bidi="cy-GB"/>
              </w:rPr>
              <w:t>Argymhellir gliniadur sy’n defnyddio Microsoft Windows (gyda cherdyn graffeg sy’n gallu rhedeg 3D C</w:t>
            </w:r>
          </w:p>
          <w:p w14:paraId="5AA382A0" w14:textId="77777777" w:rsidR="00272681" w:rsidRPr="00272681" w:rsidRDefault="00272681" w:rsidP="00272681">
            <w:pPr>
              <w:spacing w:line="276" w:lineRule="auto"/>
              <w:ind w:left="102"/>
              <w:rPr>
                <w:rFonts w:ascii="Arial" w:eastAsia="Arial" w:hAnsi="Arial" w:cs="Arial"/>
                <w:w w:val="81"/>
                <w:sz w:val="24"/>
                <w:szCs w:val="24"/>
                <w:highlight w:val="yellow"/>
              </w:rPr>
            </w:pPr>
          </w:p>
          <w:p w14:paraId="3B788D3B" w14:textId="06858601" w:rsidR="00272681" w:rsidRPr="00272681" w:rsidRDefault="00272681" w:rsidP="00272681">
            <w:pPr>
              <w:spacing w:line="276" w:lineRule="auto"/>
              <w:ind w:left="102"/>
              <w:rPr>
                <w:rFonts w:ascii="Arial" w:eastAsia="Arial" w:hAnsi="Arial" w:cs="Arial"/>
                <w:sz w:val="24"/>
                <w:szCs w:val="24"/>
                <w:highlight w:val="yellow"/>
              </w:rPr>
            </w:pPr>
          </w:p>
        </w:tc>
      </w:tr>
    </w:tbl>
    <w:p w14:paraId="6044DF7C" w14:textId="77777777" w:rsidR="003468B5" w:rsidRPr="00191730" w:rsidRDefault="003468B5">
      <w:pPr>
        <w:rPr>
          <w:rFonts w:asciiTheme="majorHAnsi" w:hAnsiTheme="majorHAnsi"/>
        </w:rPr>
        <w:sectPr w:rsidR="003468B5" w:rsidRPr="00191730">
          <w:pgSz w:w="16840" w:h="11920" w:orient="landscape"/>
          <w:pgMar w:top="600" w:right="1280" w:bottom="280" w:left="920" w:header="720" w:footer="720" w:gutter="0"/>
          <w:cols w:space="720"/>
        </w:sectPr>
      </w:pPr>
    </w:p>
    <w:p w14:paraId="4D3E934E"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12"/>
        <w:gridCol w:w="10915"/>
      </w:tblGrid>
      <w:tr w:rsidR="0080621E" w:rsidRPr="00675821" w14:paraId="626B878A" w14:textId="77777777" w:rsidTr="00E355E2">
        <w:trPr>
          <w:trHeight w:hRule="exact" w:val="274"/>
        </w:trPr>
        <w:tc>
          <w:tcPr>
            <w:tcW w:w="3512" w:type="dxa"/>
            <w:tcBorders>
              <w:top w:val="single" w:sz="5" w:space="0" w:color="000000"/>
              <w:left w:val="single" w:sz="5" w:space="0" w:color="000000"/>
              <w:bottom w:val="single" w:sz="5" w:space="0" w:color="000000"/>
              <w:right w:val="single" w:sz="5" w:space="0" w:color="000000"/>
            </w:tcBorders>
          </w:tcPr>
          <w:p w14:paraId="74A5E974" w14:textId="2073F052" w:rsidR="0080621E" w:rsidRPr="00675821" w:rsidRDefault="00A05F77" w:rsidP="00A05F77">
            <w:pPr>
              <w:spacing w:line="276" w:lineRule="auto"/>
              <w:rPr>
                <w:rFonts w:ascii="Arial" w:eastAsia="Arial" w:hAnsi="Arial" w:cs="Arial"/>
                <w:sz w:val="24"/>
                <w:szCs w:val="24"/>
              </w:rPr>
            </w:pPr>
            <w:r>
              <w:rPr>
                <w:rFonts w:ascii="Arial" w:eastAsia="Arial" w:hAnsi="Arial" w:cs="Arial"/>
                <w:b/>
                <w:spacing w:val="-1"/>
                <w:w w:val="81"/>
                <w:sz w:val="24"/>
                <w:szCs w:val="24"/>
                <w:lang w:bidi="cy-GB"/>
              </w:rPr>
              <w:t xml:space="preserve">  Rhaglen</w:t>
            </w:r>
          </w:p>
        </w:tc>
        <w:tc>
          <w:tcPr>
            <w:tcW w:w="10915" w:type="dxa"/>
            <w:tcBorders>
              <w:top w:val="single" w:sz="5" w:space="0" w:color="000000"/>
              <w:left w:val="single" w:sz="5" w:space="0" w:color="000000"/>
              <w:bottom w:val="single" w:sz="5" w:space="0" w:color="000000"/>
              <w:right w:val="single" w:sz="5" w:space="0" w:color="000000"/>
            </w:tcBorders>
          </w:tcPr>
          <w:p w14:paraId="1BFA0A58" w14:textId="0412C536" w:rsidR="0080621E" w:rsidRPr="00675821" w:rsidRDefault="00A05F77" w:rsidP="00675821">
            <w:pPr>
              <w:spacing w:line="276" w:lineRule="auto"/>
              <w:ind w:left="102"/>
              <w:rPr>
                <w:rFonts w:ascii="Arial" w:eastAsia="Arial" w:hAnsi="Arial" w:cs="Arial"/>
                <w:sz w:val="24"/>
                <w:szCs w:val="24"/>
              </w:rPr>
            </w:pPr>
            <w:r>
              <w:rPr>
                <w:rFonts w:ascii="Arial" w:eastAsia="Arial" w:hAnsi="Arial" w:cs="Arial"/>
                <w:b/>
                <w:w w:val="80"/>
                <w:sz w:val="24"/>
                <w:szCs w:val="24"/>
                <w:lang w:bidi="cy-GB"/>
              </w:rPr>
              <w:t xml:space="preserve">BSc </w:t>
            </w:r>
            <w:r w:rsidR="009547D1" w:rsidRPr="00675821">
              <w:rPr>
                <w:rFonts w:ascii="Arial" w:eastAsia="Arial" w:hAnsi="Arial" w:cs="Arial"/>
                <w:b/>
                <w:w w:val="80"/>
                <w:sz w:val="24"/>
                <w:szCs w:val="24"/>
                <w:lang w:bidi="cy-GB"/>
              </w:rPr>
              <w:t xml:space="preserve">Dylunio </w:t>
            </w:r>
            <w:r>
              <w:rPr>
                <w:rFonts w:ascii="Arial" w:eastAsia="Arial" w:hAnsi="Arial" w:cs="Arial"/>
                <w:b/>
                <w:w w:val="80"/>
                <w:sz w:val="24"/>
                <w:szCs w:val="24"/>
                <w:lang w:bidi="cy-GB"/>
              </w:rPr>
              <w:t xml:space="preserve">a Thechnoleg </w:t>
            </w:r>
            <w:r w:rsidR="009547D1" w:rsidRPr="00675821">
              <w:rPr>
                <w:rFonts w:ascii="Arial" w:eastAsia="Arial" w:hAnsi="Arial" w:cs="Arial"/>
                <w:b/>
                <w:w w:val="80"/>
                <w:sz w:val="24"/>
                <w:szCs w:val="24"/>
                <w:lang w:bidi="cy-GB"/>
              </w:rPr>
              <w:t>Pensaernïol</w:t>
            </w:r>
          </w:p>
        </w:tc>
      </w:tr>
      <w:tr w:rsidR="00080A7D" w:rsidRPr="00675821" w14:paraId="0DA4AD1A" w14:textId="77777777" w:rsidTr="00DA7DC5">
        <w:trPr>
          <w:trHeight w:hRule="exact" w:val="1068"/>
        </w:trPr>
        <w:tc>
          <w:tcPr>
            <w:tcW w:w="3512" w:type="dxa"/>
            <w:tcBorders>
              <w:top w:val="single" w:sz="5" w:space="0" w:color="000000"/>
              <w:left w:val="single" w:sz="5" w:space="0" w:color="000000"/>
              <w:bottom w:val="single" w:sz="5" w:space="0" w:color="000000"/>
              <w:right w:val="single" w:sz="5" w:space="0" w:color="000000"/>
            </w:tcBorders>
          </w:tcPr>
          <w:p w14:paraId="523BB477" w14:textId="7395FE9B" w:rsidR="00080A7D" w:rsidRPr="00675821" w:rsidRDefault="00A05F77" w:rsidP="00080A7D">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0915" w:type="dxa"/>
            <w:tcBorders>
              <w:top w:val="single" w:sz="5" w:space="0" w:color="000000"/>
              <w:left w:val="single" w:sz="5" w:space="0" w:color="000000"/>
              <w:bottom w:val="single" w:sz="5" w:space="0" w:color="000000"/>
              <w:right w:val="single" w:sz="5" w:space="0" w:color="000000"/>
            </w:tcBorders>
          </w:tcPr>
          <w:p w14:paraId="73D6AC80" w14:textId="757C5D54" w:rsidR="00080A7D" w:rsidRPr="00675821" w:rsidRDefault="00A05F77" w:rsidP="00080A7D">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Pren mesur g</w:t>
            </w:r>
            <w:r w:rsidR="00080A7D" w:rsidRPr="00675821">
              <w:rPr>
                <w:rFonts w:ascii="Arial" w:eastAsia="Arial" w:hAnsi="Arial" w:cs="Arial"/>
                <w:spacing w:val="1"/>
                <w:w w:val="81"/>
                <w:sz w:val="24"/>
                <w:szCs w:val="24"/>
                <w:lang w:bidi="cy-GB"/>
              </w:rPr>
              <w:t>raddfa</w:t>
            </w:r>
            <w:r>
              <w:rPr>
                <w:rFonts w:ascii="Arial" w:eastAsia="Arial" w:hAnsi="Arial" w:cs="Arial"/>
                <w:w w:val="81"/>
                <w:sz w:val="24"/>
                <w:szCs w:val="24"/>
                <w:lang w:bidi="cy-GB"/>
              </w:rPr>
              <w:t xml:space="preserve"> pensaernïol, </w:t>
            </w:r>
            <w:r w:rsidR="00080A7D" w:rsidRPr="00675821">
              <w:rPr>
                <w:rFonts w:ascii="Arial" w:eastAsia="Arial" w:hAnsi="Arial" w:cs="Arial"/>
                <w:w w:val="81"/>
                <w:sz w:val="24"/>
                <w:szCs w:val="24"/>
                <w:lang w:bidi="cy-GB"/>
              </w:rPr>
              <w:t xml:space="preserve"> </w:t>
            </w:r>
            <w:r>
              <w:rPr>
                <w:rFonts w:ascii="Arial" w:eastAsia="Arial" w:hAnsi="Arial" w:cs="Arial"/>
                <w:w w:val="80"/>
                <w:sz w:val="24"/>
                <w:szCs w:val="24"/>
                <w:lang w:bidi="cy-GB"/>
              </w:rPr>
              <w:t>rhai pen</w:t>
            </w:r>
            <w:r w:rsidR="000D2076">
              <w:rPr>
                <w:rFonts w:ascii="Arial" w:eastAsia="Arial" w:hAnsi="Arial" w:cs="Arial"/>
                <w:w w:val="80"/>
                <w:sz w:val="24"/>
                <w:szCs w:val="24"/>
                <w:lang w:bidi="cy-GB"/>
              </w:rPr>
              <w:t>s</w:t>
            </w:r>
            <w:r>
              <w:rPr>
                <w:rFonts w:ascii="Arial" w:eastAsia="Arial" w:hAnsi="Arial" w:cs="Arial"/>
                <w:w w:val="80"/>
                <w:sz w:val="24"/>
                <w:szCs w:val="24"/>
                <w:lang w:bidi="cy-GB"/>
              </w:rPr>
              <w:t xml:space="preserve"> technegol </w:t>
            </w:r>
            <w:r w:rsidR="00080A7D" w:rsidRPr="00675821">
              <w:rPr>
                <w:rFonts w:ascii="Arial" w:eastAsia="Arial" w:hAnsi="Arial" w:cs="Arial"/>
                <w:spacing w:val="1"/>
                <w:w w:val="80"/>
                <w:sz w:val="24"/>
                <w:szCs w:val="24"/>
                <w:lang w:bidi="cy-GB"/>
              </w:rPr>
              <w:t>-</w:t>
            </w:r>
            <w:r w:rsidR="00080A7D" w:rsidRPr="00675821">
              <w:rPr>
                <w:rFonts w:ascii="Arial" w:eastAsia="Arial" w:hAnsi="Arial" w:cs="Arial"/>
                <w:w w:val="80"/>
                <w:sz w:val="24"/>
                <w:szCs w:val="24"/>
                <w:lang w:bidi="cy-GB"/>
              </w:rPr>
              <w:t>yn nodweddiadol 0.</w:t>
            </w:r>
            <w:r w:rsidR="00080A7D" w:rsidRPr="00675821">
              <w:rPr>
                <w:rFonts w:ascii="Arial" w:eastAsia="Arial" w:hAnsi="Arial" w:cs="Arial"/>
                <w:spacing w:val="1"/>
                <w:w w:val="80"/>
                <w:sz w:val="24"/>
                <w:szCs w:val="24"/>
                <w:lang w:bidi="cy-GB"/>
              </w:rPr>
              <w:t>5m</w:t>
            </w:r>
            <w:r w:rsidR="00080A7D" w:rsidRPr="00675821">
              <w:rPr>
                <w:rFonts w:ascii="Arial" w:eastAsia="Arial" w:hAnsi="Arial" w:cs="Arial"/>
                <w:w w:val="80"/>
                <w:sz w:val="24"/>
                <w:szCs w:val="24"/>
                <w:lang w:bidi="cy-GB"/>
              </w:rPr>
              <w:t>m</w:t>
            </w:r>
            <w:r>
              <w:rPr>
                <w:rFonts w:ascii="Arial" w:eastAsia="Arial" w:hAnsi="Arial" w:cs="Arial"/>
                <w:w w:val="80"/>
                <w:sz w:val="24"/>
                <w:szCs w:val="24"/>
                <w:lang w:bidi="cy-GB"/>
              </w:rPr>
              <w:t xml:space="preserve"> </w:t>
            </w:r>
            <w:r w:rsidR="00080A7D" w:rsidRPr="00675821">
              <w:rPr>
                <w:rFonts w:ascii="Arial" w:eastAsia="Arial" w:hAnsi="Arial" w:cs="Arial"/>
                <w:w w:val="80"/>
                <w:sz w:val="24"/>
                <w:szCs w:val="24"/>
                <w:lang w:bidi="cy-GB"/>
              </w:rPr>
              <w:t xml:space="preserve">a </w:t>
            </w:r>
            <w:r w:rsidR="00080A7D" w:rsidRPr="00675821">
              <w:rPr>
                <w:rFonts w:ascii="Arial" w:eastAsia="Arial" w:hAnsi="Arial" w:cs="Arial"/>
                <w:spacing w:val="1"/>
                <w:w w:val="80"/>
                <w:sz w:val="24"/>
                <w:szCs w:val="24"/>
                <w:lang w:bidi="cy-GB"/>
              </w:rPr>
              <w:t>0</w:t>
            </w:r>
            <w:r w:rsidR="00080A7D" w:rsidRPr="00675821">
              <w:rPr>
                <w:rFonts w:ascii="Arial" w:eastAsia="Arial" w:hAnsi="Arial" w:cs="Arial"/>
                <w:w w:val="80"/>
                <w:sz w:val="24"/>
                <w:szCs w:val="24"/>
                <w:lang w:bidi="cy-GB"/>
              </w:rPr>
              <w:t>.9</w:t>
            </w:r>
            <w:r w:rsidR="00080A7D" w:rsidRPr="00675821">
              <w:rPr>
                <w:rFonts w:ascii="Arial" w:eastAsia="Arial" w:hAnsi="Arial" w:cs="Arial"/>
                <w:spacing w:val="1"/>
                <w:w w:val="80"/>
                <w:sz w:val="24"/>
                <w:szCs w:val="24"/>
                <w:lang w:bidi="cy-GB"/>
              </w:rPr>
              <w:t>mm</w:t>
            </w:r>
            <w:r w:rsidR="00080A7D" w:rsidRPr="00675821">
              <w:rPr>
                <w:rFonts w:ascii="Arial" w:eastAsia="Arial" w:hAnsi="Arial" w:cs="Arial"/>
                <w:w w:val="80"/>
                <w:sz w:val="24"/>
                <w:szCs w:val="24"/>
                <w:lang w:bidi="cy-GB"/>
              </w:rPr>
              <w:t>, pe</w:t>
            </w:r>
            <w:r w:rsidR="00080A7D" w:rsidRPr="00675821">
              <w:rPr>
                <w:rFonts w:ascii="Arial" w:eastAsia="Arial" w:hAnsi="Arial" w:cs="Arial"/>
                <w:spacing w:val="1"/>
                <w:w w:val="80"/>
                <w:sz w:val="24"/>
                <w:szCs w:val="24"/>
                <w:lang w:bidi="cy-GB"/>
              </w:rPr>
              <w:t>n</w:t>
            </w:r>
            <w:r w:rsidR="000D2076">
              <w:rPr>
                <w:rFonts w:ascii="Arial" w:eastAsia="Arial" w:hAnsi="Arial" w:cs="Arial"/>
                <w:w w:val="80"/>
                <w:sz w:val="24"/>
                <w:szCs w:val="24"/>
                <w:lang w:bidi="cy-GB"/>
              </w:rPr>
              <w:t>s</w:t>
            </w:r>
            <w:r w:rsidR="00080A7D" w:rsidRPr="00675821">
              <w:rPr>
                <w:rFonts w:ascii="Arial" w:eastAsia="Arial" w:hAnsi="Arial" w:cs="Arial"/>
                <w:w w:val="80"/>
                <w:sz w:val="24"/>
                <w:szCs w:val="24"/>
                <w:lang w:bidi="cy-GB"/>
              </w:rPr>
              <w:t xml:space="preserve"> inc tec</w:t>
            </w:r>
            <w:r>
              <w:rPr>
                <w:rFonts w:ascii="Arial" w:eastAsia="Arial" w:hAnsi="Arial" w:cs="Arial"/>
                <w:spacing w:val="1"/>
                <w:w w:val="81"/>
                <w:sz w:val="24"/>
                <w:szCs w:val="24"/>
                <w:lang w:bidi="cy-GB"/>
              </w:rPr>
              <w:t>hnegol tafladwy</w:t>
            </w:r>
            <w:r w:rsidR="00080A7D" w:rsidRPr="00675821">
              <w:rPr>
                <w:rFonts w:ascii="Arial" w:eastAsia="Arial" w:hAnsi="Arial" w:cs="Arial"/>
                <w:w w:val="80"/>
                <w:sz w:val="24"/>
                <w:szCs w:val="24"/>
                <w:lang w:bidi="cy-GB"/>
              </w:rPr>
              <w:t xml:space="preserve"> </w:t>
            </w:r>
            <w:r>
              <w:rPr>
                <w:rFonts w:ascii="Arial" w:eastAsia="Arial" w:hAnsi="Arial" w:cs="Arial"/>
                <w:w w:val="80"/>
                <w:sz w:val="24"/>
                <w:szCs w:val="24"/>
                <w:lang w:bidi="cy-GB"/>
              </w:rPr>
              <w:t>–</w:t>
            </w:r>
            <w:r w:rsidR="00080A7D" w:rsidRPr="00675821">
              <w:rPr>
                <w:rFonts w:ascii="Arial" w:eastAsia="Arial" w:hAnsi="Arial" w:cs="Arial"/>
                <w:w w:val="80"/>
                <w:sz w:val="24"/>
                <w:szCs w:val="24"/>
                <w:lang w:bidi="cy-GB"/>
              </w:rPr>
              <w:t xml:space="preserve"> </w:t>
            </w:r>
            <w:r>
              <w:rPr>
                <w:rFonts w:ascii="Arial" w:eastAsia="Arial" w:hAnsi="Arial" w:cs="Arial"/>
                <w:w w:val="80"/>
                <w:sz w:val="24"/>
                <w:szCs w:val="24"/>
                <w:lang w:bidi="cy-GB"/>
              </w:rPr>
              <w:t xml:space="preserve">yn nodweddiadol </w:t>
            </w:r>
            <w:r w:rsidR="00080A7D" w:rsidRPr="00675821">
              <w:rPr>
                <w:rFonts w:ascii="Arial" w:eastAsia="Arial" w:hAnsi="Arial" w:cs="Arial"/>
                <w:w w:val="80"/>
                <w:sz w:val="24"/>
                <w:szCs w:val="24"/>
                <w:lang w:bidi="cy-GB"/>
              </w:rPr>
              <w:t>0.</w:t>
            </w:r>
            <w:r w:rsidR="00080A7D" w:rsidRPr="00675821">
              <w:rPr>
                <w:rFonts w:ascii="Arial" w:eastAsia="Arial" w:hAnsi="Arial" w:cs="Arial"/>
                <w:spacing w:val="1"/>
                <w:w w:val="80"/>
                <w:sz w:val="24"/>
                <w:szCs w:val="24"/>
                <w:lang w:bidi="cy-GB"/>
              </w:rPr>
              <w:t>1</w:t>
            </w:r>
            <w:r w:rsidR="00080A7D" w:rsidRPr="00675821">
              <w:rPr>
                <w:rFonts w:ascii="Arial" w:eastAsia="Arial" w:hAnsi="Arial" w:cs="Arial"/>
                <w:w w:val="80"/>
                <w:sz w:val="24"/>
                <w:szCs w:val="24"/>
                <w:lang w:bidi="cy-GB"/>
              </w:rPr>
              <w:t xml:space="preserve">, </w:t>
            </w:r>
            <w:r w:rsidR="00080A7D" w:rsidRPr="00675821">
              <w:rPr>
                <w:rFonts w:ascii="Arial" w:eastAsia="Arial" w:hAnsi="Arial" w:cs="Arial"/>
                <w:spacing w:val="1"/>
                <w:w w:val="80"/>
                <w:sz w:val="24"/>
                <w:szCs w:val="24"/>
                <w:lang w:bidi="cy-GB"/>
              </w:rPr>
              <w:t>0</w:t>
            </w:r>
            <w:r w:rsidR="00080A7D" w:rsidRPr="00675821">
              <w:rPr>
                <w:rFonts w:ascii="Arial" w:eastAsia="Arial" w:hAnsi="Arial" w:cs="Arial"/>
                <w:spacing w:val="1"/>
                <w:w w:val="81"/>
                <w:sz w:val="24"/>
                <w:szCs w:val="24"/>
                <w:lang w:bidi="cy-GB"/>
              </w:rPr>
              <w:t>.3</w:t>
            </w:r>
            <w:r w:rsidR="00080A7D" w:rsidRPr="00675821">
              <w:rPr>
                <w:rFonts w:ascii="Arial" w:eastAsia="Arial" w:hAnsi="Arial" w:cs="Arial"/>
                <w:spacing w:val="1"/>
                <w:w w:val="80"/>
                <w:sz w:val="24"/>
                <w:szCs w:val="24"/>
                <w:lang w:bidi="cy-GB"/>
              </w:rPr>
              <w:t>5</w:t>
            </w:r>
            <w:r w:rsidR="00080A7D" w:rsidRPr="00675821">
              <w:rPr>
                <w:rFonts w:ascii="Arial" w:eastAsia="Arial" w:hAnsi="Arial" w:cs="Arial"/>
                <w:w w:val="80"/>
                <w:sz w:val="24"/>
                <w:szCs w:val="24"/>
                <w:lang w:bidi="cy-GB"/>
              </w:rPr>
              <w:t xml:space="preserve">, </w:t>
            </w:r>
            <w:r w:rsidR="00080A7D" w:rsidRPr="00675821">
              <w:rPr>
                <w:rFonts w:ascii="Arial" w:eastAsia="Arial" w:hAnsi="Arial" w:cs="Arial"/>
                <w:spacing w:val="1"/>
                <w:w w:val="80"/>
                <w:sz w:val="24"/>
                <w:szCs w:val="24"/>
                <w:lang w:bidi="cy-GB"/>
              </w:rPr>
              <w:t>0</w:t>
            </w:r>
            <w:r w:rsidR="00080A7D" w:rsidRPr="00675821">
              <w:rPr>
                <w:rFonts w:ascii="Arial" w:eastAsia="Arial" w:hAnsi="Arial" w:cs="Arial"/>
                <w:w w:val="80"/>
                <w:sz w:val="24"/>
                <w:szCs w:val="24"/>
                <w:lang w:bidi="cy-GB"/>
              </w:rPr>
              <w:t>.5</w:t>
            </w:r>
            <w:r w:rsidR="00080A7D" w:rsidRPr="00675821">
              <w:rPr>
                <w:rFonts w:ascii="Arial" w:eastAsia="Arial" w:hAnsi="Arial" w:cs="Arial"/>
                <w:spacing w:val="1"/>
                <w:w w:val="80"/>
                <w:sz w:val="24"/>
                <w:szCs w:val="24"/>
                <w:lang w:bidi="cy-GB"/>
              </w:rPr>
              <w:t>mm</w:t>
            </w:r>
            <w:r w:rsidR="00080A7D" w:rsidRPr="00675821">
              <w:rPr>
                <w:rFonts w:ascii="Arial" w:eastAsia="Arial" w:hAnsi="Arial" w:cs="Arial"/>
                <w:w w:val="80"/>
                <w:sz w:val="24"/>
                <w:szCs w:val="24"/>
                <w:lang w:bidi="cy-GB"/>
              </w:rPr>
              <w:t xml:space="preserve">, </w:t>
            </w:r>
            <w:r>
              <w:rPr>
                <w:rFonts w:ascii="Arial" w:eastAsia="Arial" w:hAnsi="Arial" w:cs="Arial"/>
                <w:w w:val="80"/>
                <w:sz w:val="24"/>
                <w:szCs w:val="24"/>
                <w:lang w:bidi="cy-GB"/>
              </w:rPr>
              <w:t xml:space="preserve">Llyfrau braslunio </w:t>
            </w:r>
            <w:r w:rsidR="00080A7D" w:rsidRPr="00675821">
              <w:rPr>
                <w:rFonts w:ascii="Arial" w:eastAsia="Arial" w:hAnsi="Arial" w:cs="Arial"/>
                <w:spacing w:val="-1"/>
                <w:w w:val="80"/>
                <w:sz w:val="24"/>
                <w:szCs w:val="24"/>
                <w:lang w:bidi="cy-GB"/>
              </w:rPr>
              <w:t>A</w:t>
            </w:r>
            <w:r w:rsidR="00080A7D" w:rsidRPr="00675821">
              <w:rPr>
                <w:rFonts w:ascii="Arial" w:eastAsia="Arial" w:hAnsi="Arial" w:cs="Arial"/>
                <w:w w:val="80"/>
                <w:sz w:val="24"/>
                <w:szCs w:val="24"/>
                <w:lang w:bidi="cy-GB"/>
              </w:rPr>
              <w:t xml:space="preserve">4, </w:t>
            </w:r>
            <w:r>
              <w:rPr>
                <w:rFonts w:ascii="Arial" w:eastAsia="Arial" w:hAnsi="Arial" w:cs="Arial"/>
                <w:w w:val="81"/>
                <w:sz w:val="24"/>
                <w:szCs w:val="24"/>
                <w:lang w:bidi="cy-GB"/>
              </w:rPr>
              <w:t>rhwbiwr a rholyn o dâp</w:t>
            </w:r>
            <w:r w:rsidR="00080A7D" w:rsidRPr="00675821">
              <w:rPr>
                <w:rFonts w:ascii="Arial" w:eastAsia="Arial" w:hAnsi="Arial" w:cs="Arial"/>
                <w:w w:val="81"/>
                <w:sz w:val="24"/>
                <w:szCs w:val="24"/>
                <w:lang w:bidi="cy-GB"/>
              </w:rPr>
              <w:t xml:space="preserve"> d</w:t>
            </w:r>
            <w:r w:rsidR="00080A7D" w:rsidRPr="00675821">
              <w:rPr>
                <w:rFonts w:ascii="Arial" w:eastAsia="Arial" w:hAnsi="Arial" w:cs="Arial"/>
                <w:spacing w:val="1"/>
                <w:w w:val="81"/>
                <w:sz w:val="24"/>
                <w:szCs w:val="24"/>
                <w:lang w:bidi="cy-GB"/>
              </w:rPr>
              <w:t>r</w:t>
            </w:r>
            <w:r w:rsidR="00080A7D" w:rsidRPr="00675821">
              <w:rPr>
                <w:rFonts w:ascii="Arial" w:eastAsia="Arial" w:hAnsi="Arial" w:cs="Arial"/>
                <w:w w:val="81"/>
                <w:sz w:val="24"/>
                <w:szCs w:val="24"/>
                <w:lang w:bidi="cy-GB"/>
              </w:rPr>
              <w:t>af</w:t>
            </w:r>
            <w:r w:rsidR="00080A7D" w:rsidRPr="00675821">
              <w:rPr>
                <w:rFonts w:ascii="Arial" w:eastAsia="Arial" w:hAnsi="Arial" w:cs="Arial"/>
                <w:spacing w:val="1"/>
                <w:w w:val="81"/>
                <w:sz w:val="24"/>
                <w:szCs w:val="24"/>
                <w:lang w:bidi="cy-GB"/>
              </w:rPr>
              <w:t>t</w:t>
            </w:r>
            <w:r w:rsidR="00080A7D" w:rsidRPr="00675821">
              <w:rPr>
                <w:rFonts w:ascii="Arial" w:eastAsia="Arial" w:hAnsi="Arial" w:cs="Arial"/>
                <w:w w:val="81"/>
                <w:sz w:val="24"/>
                <w:szCs w:val="24"/>
                <w:lang w:bidi="cy-GB"/>
              </w:rPr>
              <w:t xml:space="preserve">io. 2 </w:t>
            </w:r>
            <w:r w:rsidR="00BF3450">
              <w:rPr>
                <w:rFonts w:ascii="Arial" w:eastAsia="Arial" w:hAnsi="Arial" w:cs="Arial"/>
                <w:w w:val="81"/>
                <w:sz w:val="24"/>
                <w:szCs w:val="24"/>
                <w:lang w:bidi="cy-GB"/>
              </w:rPr>
              <w:t>ffon gof</w:t>
            </w:r>
            <w:r w:rsidR="00080A7D" w:rsidRPr="00675821">
              <w:rPr>
                <w:rFonts w:ascii="Arial" w:eastAsia="Arial" w:hAnsi="Arial" w:cs="Arial"/>
                <w:w w:val="81"/>
                <w:sz w:val="24"/>
                <w:szCs w:val="24"/>
                <w:lang w:bidi="cy-GB"/>
              </w:rPr>
              <w:t xml:space="preserve"> USB ar gyfer storio data a gwneud copi wrth gefn - argymhellir gyriannau USB3 cyflym o 16GB+.</w:t>
            </w:r>
          </w:p>
        </w:tc>
      </w:tr>
      <w:tr w:rsidR="00080A7D" w:rsidRPr="00675821" w14:paraId="3BA32E3C" w14:textId="77777777" w:rsidTr="00DC65F3">
        <w:trPr>
          <w:trHeight w:hRule="exact" w:val="2982"/>
        </w:trPr>
        <w:tc>
          <w:tcPr>
            <w:tcW w:w="3512" w:type="dxa"/>
            <w:tcBorders>
              <w:top w:val="single" w:sz="5" w:space="0" w:color="000000"/>
              <w:left w:val="single" w:sz="5" w:space="0" w:color="000000"/>
              <w:bottom w:val="single" w:sz="5" w:space="0" w:color="000000"/>
              <w:right w:val="single" w:sz="5" w:space="0" w:color="000000"/>
            </w:tcBorders>
          </w:tcPr>
          <w:p w14:paraId="01918901" w14:textId="14F78843" w:rsidR="00080A7D" w:rsidRPr="00675821" w:rsidRDefault="00A05F77" w:rsidP="00080A7D">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a argymhellir</w:t>
            </w:r>
          </w:p>
        </w:tc>
        <w:tc>
          <w:tcPr>
            <w:tcW w:w="10915" w:type="dxa"/>
            <w:tcBorders>
              <w:top w:val="single" w:sz="5" w:space="0" w:color="000000"/>
              <w:left w:val="single" w:sz="5" w:space="0" w:color="000000"/>
              <w:bottom w:val="single" w:sz="5" w:space="0" w:color="000000"/>
              <w:right w:val="single" w:sz="5" w:space="0" w:color="000000"/>
            </w:tcBorders>
          </w:tcPr>
          <w:p w14:paraId="59276083" w14:textId="45CABB4D" w:rsidR="00BB542D" w:rsidRDefault="00A05F77" w:rsidP="00A05F77">
            <w:pPr>
              <w:spacing w:line="276" w:lineRule="auto"/>
              <w:ind w:left="102"/>
              <w:rPr>
                <w:rFonts w:ascii="Arial" w:eastAsia="Arial" w:hAnsi="Arial" w:cs="Arial"/>
                <w:w w:val="81"/>
                <w:sz w:val="24"/>
                <w:szCs w:val="24"/>
              </w:rPr>
            </w:pPr>
            <w:r>
              <w:rPr>
                <w:rFonts w:ascii="Arial" w:eastAsia="Arial" w:hAnsi="Arial" w:cs="Arial"/>
                <w:spacing w:val="1"/>
                <w:w w:val="81"/>
                <w:sz w:val="24"/>
                <w:szCs w:val="24"/>
                <w:lang w:bidi="cy-GB"/>
              </w:rPr>
              <w:t>Camera digidol sy’n gallu recordio fideos.</w:t>
            </w:r>
            <w:r w:rsidR="00BB542D">
              <w:rPr>
                <w:rFonts w:ascii="Arial" w:eastAsia="Arial" w:hAnsi="Arial" w:cs="Arial"/>
                <w:w w:val="81"/>
                <w:sz w:val="24"/>
                <w:szCs w:val="24"/>
                <w:lang w:bidi="cy-GB"/>
              </w:rPr>
              <w:t xml:space="preserve">. </w:t>
            </w:r>
          </w:p>
          <w:p w14:paraId="11A333C4" w14:textId="77777777" w:rsidR="0066226E" w:rsidRDefault="0066226E" w:rsidP="0066226E">
            <w:pPr>
              <w:spacing w:line="276" w:lineRule="auto"/>
              <w:ind w:left="102"/>
              <w:rPr>
                <w:rFonts w:ascii="Arial" w:eastAsia="Arial" w:hAnsi="Arial" w:cs="Arial"/>
                <w:w w:val="81"/>
                <w:sz w:val="24"/>
                <w:szCs w:val="24"/>
              </w:rPr>
            </w:pPr>
          </w:p>
          <w:p w14:paraId="3D05987B" w14:textId="3EE9AC44" w:rsidR="0066226E" w:rsidRPr="004C2CFA" w:rsidRDefault="00A05F77" w:rsidP="0066226E">
            <w:pPr>
              <w:spacing w:before="3" w:line="276" w:lineRule="auto"/>
              <w:ind w:left="102" w:right="62"/>
              <w:rPr>
                <w:rFonts w:ascii="Arial" w:eastAsia="Arial" w:hAnsi="Arial" w:cs="Arial"/>
                <w:w w:val="81"/>
                <w:sz w:val="24"/>
                <w:szCs w:val="24"/>
              </w:rPr>
            </w:pPr>
            <w:r>
              <w:rPr>
                <w:rFonts w:ascii="Arial" w:eastAsia="Arial" w:hAnsi="Arial" w:cs="Arial"/>
                <w:spacing w:val="1"/>
                <w:w w:val="81"/>
                <w:sz w:val="24"/>
                <w:szCs w:val="24"/>
                <w:lang w:bidi="cy-GB"/>
              </w:rPr>
              <w:t xml:space="preserve">Argymhellir gliniadur </w:t>
            </w:r>
            <w:r w:rsidR="00BF3450">
              <w:rPr>
                <w:rFonts w:ascii="Arial" w:eastAsia="Arial" w:hAnsi="Arial" w:cs="Arial"/>
                <w:spacing w:val="1"/>
                <w:w w:val="81"/>
                <w:sz w:val="24"/>
                <w:szCs w:val="24"/>
                <w:lang w:bidi="cy-GB"/>
              </w:rPr>
              <w:t xml:space="preserve">sy’n defnyddio </w:t>
            </w:r>
            <w:r>
              <w:rPr>
                <w:rFonts w:ascii="Arial" w:eastAsia="Arial" w:hAnsi="Arial" w:cs="Arial"/>
                <w:spacing w:val="1"/>
                <w:w w:val="81"/>
                <w:sz w:val="24"/>
                <w:szCs w:val="24"/>
                <w:lang w:bidi="cy-GB"/>
              </w:rPr>
              <w:t>Windows</w:t>
            </w:r>
            <w:r w:rsidR="0066226E" w:rsidRPr="004C2CFA">
              <w:rPr>
                <w:rFonts w:ascii="Arial" w:eastAsia="Arial" w:hAnsi="Arial" w:cs="Arial"/>
                <w:w w:val="81"/>
                <w:sz w:val="24"/>
                <w:szCs w:val="24"/>
                <w:lang w:bidi="cy-GB"/>
              </w:rPr>
              <w:t xml:space="preserve">, </w:t>
            </w:r>
            <w:r w:rsidR="00BF3450" w:rsidRPr="00955AEF">
              <w:rPr>
                <w:rFonts w:ascii="Arial" w:eastAsia="Arial" w:hAnsi="Arial" w:cs="Arial"/>
                <w:w w:val="81"/>
                <w:sz w:val="24"/>
                <w:szCs w:val="24"/>
                <w:lang w:bidi="cy-GB"/>
              </w:rPr>
              <w:t>gan fod Windows yn gydnaws â'n holl feddalwedd dewisol. (Bydd cyngor ar y fanyleb yn cael ei ddarparu yn eich pecynnau ymuno)</w:t>
            </w:r>
          </w:p>
          <w:p w14:paraId="1AB77BF4" w14:textId="77777777" w:rsidR="0066226E" w:rsidRDefault="0066226E" w:rsidP="0066226E">
            <w:pPr>
              <w:spacing w:line="276" w:lineRule="auto"/>
              <w:ind w:left="102"/>
              <w:rPr>
                <w:rFonts w:ascii="Arial" w:eastAsia="Arial" w:hAnsi="Arial" w:cs="Arial"/>
                <w:w w:val="81"/>
                <w:sz w:val="24"/>
                <w:szCs w:val="24"/>
              </w:rPr>
            </w:pPr>
          </w:p>
          <w:p w14:paraId="0C1B0E3E" w14:textId="1CA9EBAF" w:rsidR="0066226E" w:rsidRDefault="0066226E" w:rsidP="0066226E">
            <w:pPr>
              <w:spacing w:before="34" w:line="276" w:lineRule="auto"/>
              <w:ind w:left="102" w:right="209"/>
              <w:rPr>
                <w:rFonts w:ascii="Arial" w:eastAsia="Arial" w:hAnsi="Arial" w:cs="Arial"/>
                <w:w w:val="81"/>
                <w:sz w:val="24"/>
                <w:szCs w:val="24"/>
              </w:rPr>
            </w:pPr>
            <w:r w:rsidRPr="00675821">
              <w:rPr>
                <w:rFonts w:ascii="Arial" w:eastAsia="Arial" w:hAnsi="Arial" w:cs="Arial"/>
                <w:spacing w:val="2"/>
                <w:w w:val="80"/>
                <w:sz w:val="24"/>
                <w:szCs w:val="24"/>
                <w:lang w:bidi="cy-GB"/>
              </w:rPr>
              <w:t>Cyfrifiannell</w:t>
            </w:r>
            <w:r w:rsidR="00C410BA">
              <w:rPr>
                <w:rFonts w:ascii="Arial" w:eastAsia="Arial" w:hAnsi="Arial" w:cs="Arial"/>
                <w:spacing w:val="2"/>
                <w:w w:val="80"/>
                <w:sz w:val="24"/>
                <w:szCs w:val="24"/>
                <w:lang w:bidi="cy-GB"/>
              </w:rPr>
              <w:t xml:space="preserve"> </w:t>
            </w:r>
            <w:r w:rsidRPr="00675821">
              <w:rPr>
                <w:rFonts w:ascii="Arial" w:eastAsia="Arial" w:hAnsi="Arial" w:cs="Arial"/>
                <w:spacing w:val="-1"/>
                <w:w w:val="80"/>
                <w:sz w:val="24"/>
                <w:szCs w:val="24"/>
                <w:lang w:bidi="cy-GB"/>
              </w:rPr>
              <w:t>gwyddonol</w:t>
            </w:r>
            <w:r w:rsidRPr="00675821">
              <w:rPr>
                <w:rFonts w:ascii="Arial" w:eastAsia="Arial" w:hAnsi="Arial" w:cs="Arial"/>
                <w:w w:val="80"/>
                <w:sz w:val="24"/>
                <w:szCs w:val="24"/>
                <w:lang w:bidi="cy-GB"/>
              </w:rPr>
              <w:t xml:space="preserve">, </w:t>
            </w:r>
            <w:r w:rsidR="00BF3450">
              <w:rPr>
                <w:rFonts w:ascii="Arial" w:eastAsia="Arial" w:hAnsi="Arial" w:cs="Arial"/>
                <w:w w:val="80"/>
                <w:sz w:val="24"/>
                <w:szCs w:val="24"/>
                <w:lang w:bidi="cy-GB"/>
              </w:rPr>
              <w:t xml:space="preserve">pad papur dargopïo </w:t>
            </w:r>
            <w:r w:rsidRPr="00675821">
              <w:rPr>
                <w:rFonts w:ascii="Arial" w:eastAsia="Arial" w:hAnsi="Arial" w:cs="Arial"/>
                <w:spacing w:val="-1"/>
                <w:w w:val="80"/>
                <w:sz w:val="24"/>
                <w:szCs w:val="24"/>
                <w:lang w:bidi="cy-GB"/>
              </w:rPr>
              <w:t>A</w:t>
            </w:r>
            <w:r w:rsidRPr="00675821">
              <w:rPr>
                <w:rFonts w:ascii="Arial" w:eastAsia="Arial" w:hAnsi="Arial" w:cs="Arial"/>
                <w:w w:val="80"/>
                <w:sz w:val="24"/>
                <w:szCs w:val="24"/>
                <w:lang w:bidi="cy-GB"/>
              </w:rPr>
              <w:t xml:space="preserve">3, </w:t>
            </w:r>
            <w:r w:rsidR="00BF3450">
              <w:rPr>
                <w:rFonts w:ascii="Arial" w:eastAsia="Arial" w:hAnsi="Arial" w:cs="Arial"/>
                <w:w w:val="80"/>
                <w:sz w:val="24"/>
                <w:szCs w:val="24"/>
                <w:lang w:bidi="cy-GB"/>
              </w:rPr>
              <w:t xml:space="preserve">pad papur graff </w:t>
            </w:r>
            <w:r w:rsidRPr="00675821">
              <w:rPr>
                <w:rFonts w:ascii="Arial" w:eastAsia="Arial" w:hAnsi="Arial" w:cs="Arial"/>
                <w:spacing w:val="-1"/>
                <w:w w:val="80"/>
                <w:sz w:val="24"/>
                <w:szCs w:val="24"/>
                <w:lang w:bidi="cy-GB"/>
              </w:rPr>
              <w:t>A</w:t>
            </w:r>
            <w:r w:rsidRPr="00675821">
              <w:rPr>
                <w:rFonts w:ascii="Arial" w:eastAsia="Arial" w:hAnsi="Arial" w:cs="Arial"/>
                <w:w w:val="80"/>
                <w:sz w:val="24"/>
                <w:szCs w:val="24"/>
                <w:lang w:bidi="cy-GB"/>
              </w:rPr>
              <w:t xml:space="preserve">, </w:t>
            </w:r>
            <w:r w:rsidR="00BF3450">
              <w:rPr>
                <w:rFonts w:ascii="Arial" w:eastAsia="Arial" w:hAnsi="Arial" w:cs="Arial"/>
                <w:w w:val="80"/>
                <w:sz w:val="24"/>
                <w:szCs w:val="24"/>
                <w:lang w:bidi="cy-GB"/>
              </w:rPr>
              <w:t>cas portffolio/tiwb lluniadu</w:t>
            </w:r>
            <w:r w:rsidRPr="00675821">
              <w:rPr>
                <w:rFonts w:ascii="Arial" w:eastAsia="Arial" w:hAnsi="Arial" w:cs="Arial"/>
                <w:w w:val="81"/>
                <w:sz w:val="24"/>
                <w:szCs w:val="24"/>
                <w:lang w:bidi="cy-GB"/>
              </w:rPr>
              <w:t>.</w:t>
            </w:r>
          </w:p>
          <w:p w14:paraId="04FE28C2" w14:textId="77777777" w:rsidR="0066226E" w:rsidRDefault="0066226E" w:rsidP="0066226E">
            <w:pPr>
              <w:spacing w:before="34" w:line="276" w:lineRule="auto"/>
              <w:ind w:left="102" w:right="209"/>
              <w:rPr>
                <w:rFonts w:ascii="Arial" w:eastAsia="Arial" w:hAnsi="Arial" w:cs="Arial"/>
                <w:w w:val="81"/>
                <w:sz w:val="24"/>
                <w:szCs w:val="24"/>
              </w:rPr>
            </w:pPr>
          </w:p>
          <w:p w14:paraId="6C595F20" w14:textId="76ABF332" w:rsidR="00080A7D" w:rsidRPr="00675821" w:rsidRDefault="0066226E" w:rsidP="0066226E">
            <w:pPr>
              <w:spacing w:before="34" w:line="276" w:lineRule="auto"/>
              <w:ind w:left="102" w:right="209"/>
              <w:rPr>
                <w:rFonts w:ascii="Arial" w:eastAsia="Arial" w:hAnsi="Arial" w:cs="Arial"/>
                <w:sz w:val="24"/>
                <w:szCs w:val="24"/>
              </w:rPr>
            </w:pPr>
            <w:r>
              <w:rPr>
                <w:rFonts w:ascii="Arial" w:eastAsia="Arial" w:hAnsi="Arial" w:cs="Arial"/>
                <w:w w:val="81"/>
                <w:sz w:val="24"/>
                <w:szCs w:val="24"/>
                <w:lang w:bidi="cy-GB"/>
              </w:rPr>
              <w:t>Offer gwneud modelau gan gynnwys cyllell â llafn 9mm ‘</w:t>
            </w:r>
            <w:r w:rsidR="00E064B9">
              <w:rPr>
                <w:rFonts w:ascii="Arial" w:eastAsia="Arial" w:hAnsi="Arial" w:cs="Arial"/>
                <w:w w:val="81"/>
                <w:sz w:val="24"/>
                <w:szCs w:val="24"/>
                <w:lang w:bidi="cy-GB"/>
              </w:rPr>
              <w:t>sy’n torri’</w:t>
            </w:r>
            <w:r>
              <w:rPr>
                <w:rFonts w:ascii="Arial" w:eastAsia="Arial" w:hAnsi="Arial" w:cs="Arial"/>
                <w:w w:val="81"/>
                <w:sz w:val="24"/>
                <w:szCs w:val="24"/>
                <w:lang w:bidi="cy-GB"/>
              </w:rPr>
              <w:t xml:space="preserve"> a llafnau sbâr, </w:t>
            </w:r>
            <w:r w:rsidR="00BD6E0F">
              <w:rPr>
                <w:rFonts w:ascii="Arial" w:eastAsia="Arial" w:hAnsi="Arial" w:cs="Arial"/>
                <w:w w:val="81"/>
                <w:sz w:val="24"/>
                <w:szCs w:val="24"/>
                <w:lang w:bidi="cy-GB"/>
              </w:rPr>
              <w:t>pren mesur</w:t>
            </w:r>
            <w:r>
              <w:rPr>
                <w:rFonts w:ascii="Arial" w:eastAsia="Arial" w:hAnsi="Arial" w:cs="Arial"/>
                <w:w w:val="81"/>
                <w:sz w:val="24"/>
                <w:szCs w:val="24"/>
                <w:lang w:bidi="cy-GB"/>
              </w:rPr>
              <w:t xml:space="preserve"> diogelwch, gefail </w:t>
            </w:r>
            <w:r w:rsidR="00E064B9">
              <w:rPr>
                <w:rFonts w:ascii="Arial" w:eastAsia="Arial" w:hAnsi="Arial" w:cs="Arial"/>
                <w:w w:val="81"/>
                <w:sz w:val="24"/>
                <w:szCs w:val="24"/>
                <w:lang w:bidi="cy-GB"/>
              </w:rPr>
              <w:t>bach</w:t>
            </w:r>
            <w:r>
              <w:rPr>
                <w:rFonts w:ascii="Arial" w:eastAsia="Arial" w:hAnsi="Arial" w:cs="Arial"/>
                <w:w w:val="81"/>
                <w:sz w:val="24"/>
                <w:szCs w:val="24"/>
                <w:lang w:bidi="cy-GB"/>
              </w:rPr>
              <w:t xml:space="preserve">, Glud PVA, siswrn, </w:t>
            </w:r>
            <w:r w:rsidR="00E064B9">
              <w:rPr>
                <w:rFonts w:ascii="Arial" w:eastAsia="Arial" w:hAnsi="Arial" w:cs="Arial"/>
                <w:w w:val="81"/>
                <w:sz w:val="24"/>
                <w:szCs w:val="24"/>
                <w:lang w:bidi="cy-GB"/>
              </w:rPr>
              <w:t xml:space="preserve">tâp </w:t>
            </w:r>
            <w:r>
              <w:rPr>
                <w:rFonts w:ascii="Arial" w:eastAsia="Arial" w:hAnsi="Arial" w:cs="Arial"/>
                <w:w w:val="81"/>
                <w:sz w:val="24"/>
                <w:szCs w:val="24"/>
                <w:lang w:bidi="cy-GB"/>
              </w:rPr>
              <w:t>masgio a thâp dwy ochr.</w:t>
            </w:r>
          </w:p>
        </w:tc>
      </w:tr>
    </w:tbl>
    <w:p w14:paraId="7C704886" w14:textId="267C90F9" w:rsidR="00284459" w:rsidRDefault="00284459">
      <w:pPr>
        <w:rPr>
          <w:rFonts w:asciiTheme="majorHAnsi" w:hAnsiTheme="majorHAnsi"/>
        </w:rPr>
      </w:pPr>
    </w:p>
    <w:p w14:paraId="2EB27056" w14:textId="77777777" w:rsidR="00284459" w:rsidRDefault="00284459">
      <w:pPr>
        <w:rPr>
          <w:rFonts w:asciiTheme="majorHAnsi" w:hAnsiTheme="majorHAnsi"/>
        </w:rPr>
      </w:pPr>
    </w:p>
    <w:p w14:paraId="3CA90BA5" w14:textId="77777777" w:rsidR="00284459" w:rsidRDefault="00284459">
      <w:pPr>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82"/>
        <w:gridCol w:w="10845"/>
      </w:tblGrid>
      <w:tr w:rsidR="00284459" w:rsidRPr="00675821" w14:paraId="74C2675A" w14:textId="77777777" w:rsidTr="00404D5F">
        <w:trPr>
          <w:trHeight w:hRule="exact" w:val="274"/>
        </w:trPr>
        <w:tc>
          <w:tcPr>
            <w:tcW w:w="3582" w:type="dxa"/>
            <w:tcBorders>
              <w:top w:val="single" w:sz="5" w:space="0" w:color="000000"/>
              <w:left w:val="single" w:sz="5" w:space="0" w:color="000000"/>
              <w:bottom w:val="single" w:sz="5" w:space="0" w:color="000000"/>
              <w:right w:val="single" w:sz="5" w:space="0" w:color="000000"/>
            </w:tcBorders>
          </w:tcPr>
          <w:p w14:paraId="66FEC4DB" w14:textId="762ECC0C" w:rsidR="00284459" w:rsidRPr="00CE7F51" w:rsidRDefault="00C410BA" w:rsidP="0096140C">
            <w:pPr>
              <w:spacing w:line="276" w:lineRule="auto"/>
              <w:ind w:left="102"/>
              <w:rPr>
                <w:rFonts w:ascii="Arial" w:eastAsia="Arial" w:hAnsi="Arial" w:cs="Arial"/>
                <w:sz w:val="24"/>
                <w:szCs w:val="24"/>
              </w:rPr>
            </w:pPr>
            <w:r>
              <w:rPr>
                <w:rFonts w:ascii="Arial" w:eastAsia="Arial" w:hAnsi="Arial" w:cs="Arial"/>
                <w:b/>
                <w:spacing w:val="-1"/>
                <w:w w:val="81"/>
                <w:sz w:val="24"/>
                <w:szCs w:val="24"/>
                <w:lang w:bidi="cy-GB"/>
              </w:rPr>
              <w:t>Rhaglen</w:t>
            </w:r>
          </w:p>
        </w:tc>
        <w:tc>
          <w:tcPr>
            <w:tcW w:w="10845" w:type="dxa"/>
            <w:tcBorders>
              <w:top w:val="single" w:sz="5" w:space="0" w:color="000000"/>
              <w:left w:val="single" w:sz="5" w:space="0" w:color="000000"/>
              <w:bottom w:val="single" w:sz="5" w:space="0" w:color="000000"/>
              <w:right w:val="single" w:sz="5" w:space="0" w:color="000000"/>
            </w:tcBorders>
          </w:tcPr>
          <w:p w14:paraId="56D2EC5C" w14:textId="3978D99A" w:rsidR="00284459" w:rsidRPr="00CE7F51" w:rsidRDefault="00272681" w:rsidP="0096140C">
            <w:pPr>
              <w:spacing w:line="276" w:lineRule="auto"/>
              <w:ind w:left="102"/>
              <w:rPr>
                <w:rFonts w:ascii="Arial" w:eastAsia="Arial" w:hAnsi="Arial" w:cs="Arial"/>
                <w:sz w:val="24"/>
                <w:szCs w:val="24"/>
              </w:rPr>
            </w:pPr>
            <w:r>
              <w:rPr>
                <w:rFonts w:ascii="Arial" w:eastAsia="Arial" w:hAnsi="Arial" w:cs="Arial"/>
                <w:b/>
                <w:w w:val="80"/>
                <w:sz w:val="24"/>
                <w:szCs w:val="24"/>
                <w:lang w:bidi="cy-GB"/>
              </w:rPr>
              <w:t xml:space="preserve">BA </w:t>
            </w:r>
            <w:r w:rsidR="00284459" w:rsidRPr="00CE7F51">
              <w:rPr>
                <w:rFonts w:ascii="Arial" w:eastAsia="Arial" w:hAnsi="Arial" w:cs="Arial"/>
                <w:b/>
                <w:w w:val="80"/>
                <w:sz w:val="24"/>
                <w:szCs w:val="24"/>
                <w:lang w:bidi="cy-GB"/>
              </w:rPr>
              <w:t>Pensaernïaeth</w:t>
            </w:r>
          </w:p>
        </w:tc>
      </w:tr>
      <w:tr w:rsidR="00284459" w:rsidRPr="00675821" w14:paraId="04D6058E" w14:textId="77777777" w:rsidTr="00404D5F">
        <w:trPr>
          <w:trHeight w:hRule="exact" w:val="1990"/>
        </w:trPr>
        <w:tc>
          <w:tcPr>
            <w:tcW w:w="3582" w:type="dxa"/>
            <w:tcBorders>
              <w:top w:val="single" w:sz="5" w:space="0" w:color="000000"/>
              <w:left w:val="single" w:sz="5" w:space="0" w:color="000000"/>
              <w:bottom w:val="single" w:sz="5" w:space="0" w:color="000000"/>
              <w:right w:val="single" w:sz="5" w:space="0" w:color="000000"/>
            </w:tcBorders>
          </w:tcPr>
          <w:p w14:paraId="6103D10B" w14:textId="3E204101" w:rsidR="00284459" w:rsidRPr="00CE7F51" w:rsidRDefault="00C410BA" w:rsidP="0096140C">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hanfodol</w:t>
            </w:r>
          </w:p>
        </w:tc>
        <w:tc>
          <w:tcPr>
            <w:tcW w:w="10845" w:type="dxa"/>
            <w:tcBorders>
              <w:top w:val="single" w:sz="5" w:space="0" w:color="000000"/>
              <w:left w:val="single" w:sz="5" w:space="0" w:color="000000"/>
              <w:bottom w:val="single" w:sz="5" w:space="0" w:color="000000"/>
              <w:right w:val="single" w:sz="5" w:space="0" w:color="000000"/>
            </w:tcBorders>
          </w:tcPr>
          <w:p w14:paraId="63FCADF5" w14:textId="57DF5BC1" w:rsidR="00D34254" w:rsidRPr="00CE7F51" w:rsidRDefault="006262C3" w:rsidP="00D34254">
            <w:pPr>
              <w:spacing w:line="276" w:lineRule="auto"/>
              <w:ind w:left="102"/>
              <w:rPr>
                <w:rFonts w:ascii="Arial" w:eastAsia="Arial" w:hAnsi="Arial" w:cs="Arial"/>
                <w:spacing w:val="-1"/>
                <w:w w:val="81"/>
                <w:sz w:val="24"/>
                <w:szCs w:val="24"/>
              </w:rPr>
            </w:pPr>
            <w:r>
              <w:rPr>
                <w:rFonts w:ascii="Arial" w:eastAsia="Arial" w:hAnsi="Arial" w:cs="Arial"/>
                <w:spacing w:val="-1"/>
                <w:w w:val="81"/>
                <w:sz w:val="24"/>
                <w:szCs w:val="24"/>
                <w:lang w:bidi="cy-GB"/>
              </w:rPr>
              <w:t>Pren mesur</w:t>
            </w:r>
            <w:r w:rsidR="00E064B9">
              <w:rPr>
                <w:rFonts w:ascii="Arial" w:eastAsia="Arial" w:hAnsi="Arial" w:cs="Arial"/>
                <w:spacing w:val="-1"/>
                <w:w w:val="81"/>
                <w:sz w:val="24"/>
                <w:szCs w:val="24"/>
                <w:lang w:bidi="cy-GB"/>
              </w:rPr>
              <w:t xml:space="preserve"> </w:t>
            </w:r>
            <w:r w:rsidR="00D34254" w:rsidRPr="00CE7F51">
              <w:rPr>
                <w:rFonts w:ascii="Arial" w:eastAsia="Arial" w:hAnsi="Arial" w:cs="Arial"/>
                <w:spacing w:val="-1"/>
                <w:w w:val="81"/>
                <w:sz w:val="24"/>
                <w:szCs w:val="24"/>
                <w:lang w:bidi="cy-GB"/>
              </w:rPr>
              <w:t xml:space="preserve">graddfa bensaernïol;, set </w:t>
            </w:r>
            <w:r w:rsidR="00E064B9">
              <w:rPr>
                <w:rFonts w:ascii="Arial" w:eastAsia="Arial" w:hAnsi="Arial" w:cs="Arial"/>
                <w:spacing w:val="-1"/>
                <w:w w:val="81"/>
                <w:sz w:val="24"/>
                <w:szCs w:val="24"/>
                <w:lang w:bidi="cy-GB"/>
              </w:rPr>
              <w:t>o be</w:t>
            </w:r>
            <w:r w:rsidR="00272681">
              <w:rPr>
                <w:rFonts w:ascii="Arial" w:eastAsia="Arial" w:hAnsi="Arial" w:cs="Arial"/>
                <w:spacing w:val="-1"/>
                <w:w w:val="81"/>
                <w:sz w:val="24"/>
                <w:szCs w:val="24"/>
                <w:lang w:bidi="cy-GB"/>
              </w:rPr>
              <w:t>ns</w:t>
            </w:r>
            <w:r w:rsidR="00D34254" w:rsidRPr="00CE7F51">
              <w:rPr>
                <w:rFonts w:ascii="Arial" w:eastAsia="Arial" w:hAnsi="Arial" w:cs="Arial"/>
                <w:spacing w:val="-1"/>
                <w:w w:val="81"/>
                <w:sz w:val="24"/>
                <w:szCs w:val="24"/>
                <w:lang w:bidi="cy-GB"/>
              </w:rPr>
              <w:t xml:space="preserve"> lluniadu technegol (01. 0.3, 0.5 a 0.7- </w:t>
            </w:r>
            <w:r w:rsidR="00272681">
              <w:rPr>
                <w:rFonts w:ascii="Arial" w:eastAsia="Arial" w:hAnsi="Arial" w:cs="Arial"/>
                <w:spacing w:val="-1"/>
                <w:w w:val="81"/>
                <w:sz w:val="24"/>
                <w:szCs w:val="24"/>
                <w:lang w:bidi="cy-GB"/>
              </w:rPr>
              <w:t xml:space="preserve">bydd </w:t>
            </w:r>
            <w:r w:rsidR="00D34254" w:rsidRPr="00CE7F51">
              <w:rPr>
                <w:rFonts w:ascii="Arial" w:eastAsia="Arial" w:hAnsi="Arial" w:cs="Arial"/>
                <w:spacing w:val="-1"/>
                <w:w w:val="81"/>
                <w:sz w:val="24"/>
                <w:szCs w:val="24"/>
                <w:lang w:bidi="cy-GB"/>
              </w:rPr>
              <w:t xml:space="preserve">mathau tafladwy yn </w:t>
            </w:r>
            <w:r w:rsidR="00272681">
              <w:rPr>
                <w:rFonts w:ascii="Arial" w:eastAsia="Arial" w:hAnsi="Arial" w:cs="Arial"/>
                <w:spacing w:val="-1"/>
                <w:w w:val="81"/>
                <w:sz w:val="24"/>
                <w:szCs w:val="24"/>
                <w:lang w:bidi="cy-GB"/>
              </w:rPr>
              <w:t>iawn</w:t>
            </w:r>
            <w:r w:rsidR="00D34254" w:rsidRPr="00CE7F51">
              <w:rPr>
                <w:rFonts w:ascii="Arial" w:eastAsia="Arial" w:hAnsi="Arial" w:cs="Arial"/>
                <w:spacing w:val="-1"/>
                <w:w w:val="81"/>
                <w:sz w:val="24"/>
                <w:szCs w:val="24"/>
                <w:lang w:bidi="cy-GB"/>
              </w:rPr>
              <w:t>); pensil mecanyddol (0.5 neu 0.7); Pensiliau lluniadu caled e</w:t>
            </w:r>
            <w:r w:rsidR="00E064B9">
              <w:rPr>
                <w:rFonts w:ascii="Arial" w:eastAsia="Arial" w:hAnsi="Arial" w:cs="Arial"/>
                <w:spacing w:val="-1"/>
                <w:w w:val="81"/>
                <w:sz w:val="24"/>
                <w:szCs w:val="24"/>
                <w:lang w:bidi="cy-GB"/>
              </w:rPr>
              <w:t>.e.</w:t>
            </w:r>
            <w:r w:rsidR="00D34254" w:rsidRPr="00CE7F51">
              <w:rPr>
                <w:rFonts w:ascii="Arial" w:eastAsia="Arial" w:hAnsi="Arial" w:cs="Arial"/>
                <w:spacing w:val="-1"/>
                <w:w w:val="81"/>
                <w:sz w:val="24"/>
                <w:szCs w:val="24"/>
                <w:lang w:bidi="cy-GB"/>
              </w:rPr>
              <w:t xml:space="preserve"> 4H; llyfr braslunio A4; rholyn o dâp drafftio/masgio;</w:t>
            </w:r>
            <w:r w:rsidR="00E064B9">
              <w:rPr>
                <w:rFonts w:ascii="Arial" w:eastAsia="Arial" w:hAnsi="Arial" w:cs="Arial"/>
                <w:spacing w:val="-1"/>
                <w:w w:val="81"/>
                <w:sz w:val="24"/>
                <w:szCs w:val="24"/>
                <w:lang w:bidi="cy-GB"/>
              </w:rPr>
              <w:t xml:space="preserve"> Pren mesur</w:t>
            </w:r>
            <w:r w:rsidR="00D34254" w:rsidRPr="00CE7F51">
              <w:rPr>
                <w:rFonts w:ascii="Arial" w:eastAsia="Arial" w:hAnsi="Arial" w:cs="Arial"/>
                <w:spacing w:val="-1"/>
                <w:w w:val="81"/>
                <w:sz w:val="24"/>
                <w:szCs w:val="24"/>
                <w:lang w:bidi="cy-GB"/>
              </w:rPr>
              <w:t xml:space="preserve"> metel 300mm; </w:t>
            </w:r>
            <w:r w:rsidR="00E064B9">
              <w:rPr>
                <w:rFonts w:ascii="Arial" w:eastAsia="Arial" w:hAnsi="Arial" w:cs="Arial"/>
                <w:spacing w:val="-1"/>
                <w:w w:val="81"/>
                <w:sz w:val="24"/>
                <w:szCs w:val="24"/>
                <w:lang w:bidi="cy-GB"/>
              </w:rPr>
              <w:t>Fflaim</w:t>
            </w:r>
            <w:r w:rsidR="00D34254" w:rsidRPr="00CE7F51">
              <w:rPr>
                <w:rFonts w:ascii="Arial" w:eastAsia="Arial" w:hAnsi="Arial" w:cs="Arial"/>
                <w:spacing w:val="-1"/>
                <w:w w:val="81"/>
                <w:sz w:val="24"/>
                <w:szCs w:val="24"/>
                <w:lang w:bidi="cy-GB"/>
              </w:rPr>
              <w:t xml:space="preserve"> a llafnau (e</w:t>
            </w:r>
            <w:r w:rsidR="00E064B9">
              <w:rPr>
                <w:rFonts w:ascii="Arial" w:eastAsia="Arial" w:hAnsi="Arial" w:cs="Arial"/>
                <w:spacing w:val="-1"/>
                <w:w w:val="81"/>
                <w:sz w:val="24"/>
                <w:szCs w:val="24"/>
                <w:lang w:bidi="cy-GB"/>
              </w:rPr>
              <w:t>.</w:t>
            </w:r>
            <w:r w:rsidR="00D34254" w:rsidRPr="00CE7F51">
              <w:rPr>
                <w:rFonts w:ascii="Arial" w:eastAsia="Arial" w:hAnsi="Arial" w:cs="Arial"/>
                <w:spacing w:val="-1"/>
                <w:w w:val="81"/>
                <w:sz w:val="24"/>
                <w:szCs w:val="24"/>
                <w:lang w:bidi="cy-GB"/>
              </w:rPr>
              <w:t>e</w:t>
            </w:r>
            <w:r w:rsidR="00E064B9">
              <w:rPr>
                <w:rFonts w:ascii="Arial" w:eastAsia="Arial" w:hAnsi="Arial" w:cs="Arial"/>
                <w:spacing w:val="-1"/>
                <w:w w:val="81"/>
                <w:sz w:val="24"/>
                <w:szCs w:val="24"/>
                <w:lang w:bidi="cy-GB"/>
              </w:rPr>
              <w:t>.</w:t>
            </w:r>
            <w:r w:rsidR="00D34254" w:rsidRPr="00CE7F51">
              <w:rPr>
                <w:rFonts w:ascii="Arial" w:eastAsia="Arial" w:hAnsi="Arial" w:cs="Arial"/>
                <w:spacing w:val="-1"/>
                <w:w w:val="81"/>
                <w:sz w:val="24"/>
                <w:szCs w:val="24"/>
                <w:lang w:bidi="cy-GB"/>
              </w:rPr>
              <w:t xml:space="preserve"> Swann Morton 10A) neu gyllell grefft </w:t>
            </w:r>
            <w:r w:rsidR="00E064B9">
              <w:rPr>
                <w:rFonts w:ascii="Arial" w:eastAsia="Arial" w:hAnsi="Arial" w:cs="Arial"/>
                <w:spacing w:val="-1"/>
                <w:w w:val="81"/>
                <w:sz w:val="24"/>
                <w:szCs w:val="24"/>
                <w:lang w:bidi="cy-GB"/>
              </w:rPr>
              <w:t>sy’n torri</w:t>
            </w:r>
            <w:r w:rsidR="00D34254" w:rsidRPr="00CE7F51">
              <w:rPr>
                <w:rFonts w:ascii="Arial" w:eastAsia="Arial" w:hAnsi="Arial" w:cs="Arial"/>
                <w:spacing w:val="-1"/>
                <w:w w:val="81"/>
                <w:sz w:val="24"/>
                <w:szCs w:val="24"/>
                <w:lang w:bidi="cy-GB"/>
              </w:rPr>
              <w:t xml:space="preserve">; glud modelu amlbwrpas; rholyn o dâp dwyochrog 25mm; Mat torri A3, </w:t>
            </w:r>
          </w:p>
          <w:p w14:paraId="6FAA87D0" w14:textId="4E6F77F3" w:rsidR="00D34254" w:rsidRPr="00CE7F51" w:rsidRDefault="00E064B9" w:rsidP="00D34254">
            <w:pPr>
              <w:spacing w:line="276" w:lineRule="auto"/>
              <w:ind w:left="102"/>
              <w:rPr>
                <w:rFonts w:ascii="Arial" w:eastAsia="Arial" w:hAnsi="Arial" w:cs="Arial"/>
                <w:spacing w:val="-1"/>
                <w:w w:val="81"/>
                <w:sz w:val="24"/>
                <w:szCs w:val="24"/>
              </w:rPr>
            </w:pPr>
            <w:r>
              <w:rPr>
                <w:rFonts w:ascii="Arial" w:eastAsia="Arial" w:hAnsi="Arial" w:cs="Arial"/>
                <w:spacing w:val="-1"/>
                <w:w w:val="81"/>
                <w:sz w:val="24"/>
                <w:szCs w:val="24"/>
                <w:lang w:bidi="cy-GB"/>
              </w:rPr>
              <w:t>T</w:t>
            </w:r>
            <w:r w:rsidR="00D34254" w:rsidRPr="00CE7F51">
              <w:rPr>
                <w:rFonts w:ascii="Arial" w:eastAsia="Arial" w:hAnsi="Arial" w:cs="Arial"/>
                <w:spacing w:val="-1"/>
                <w:w w:val="81"/>
                <w:sz w:val="24"/>
                <w:szCs w:val="24"/>
                <w:lang w:bidi="cy-GB"/>
              </w:rPr>
              <w:t>âp mesur 5m.</w:t>
            </w:r>
          </w:p>
          <w:p w14:paraId="6A777BD2" w14:textId="7C292168" w:rsidR="00284459" w:rsidRPr="00CE7F51" w:rsidRDefault="00D34254" w:rsidP="00D34254">
            <w:pPr>
              <w:spacing w:line="276" w:lineRule="auto"/>
              <w:ind w:left="102"/>
              <w:rPr>
                <w:rFonts w:ascii="Arial" w:eastAsia="Arial" w:hAnsi="Arial" w:cs="Arial"/>
                <w:sz w:val="24"/>
                <w:szCs w:val="24"/>
              </w:rPr>
            </w:pPr>
            <w:r w:rsidRPr="00CE7F51">
              <w:rPr>
                <w:rFonts w:ascii="Arial" w:eastAsia="Arial" w:hAnsi="Arial" w:cs="Arial"/>
                <w:spacing w:val="-1"/>
                <w:w w:val="81"/>
                <w:sz w:val="24"/>
                <w:szCs w:val="24"/>
                <w:lang w:bidi="cy-GB"/>
              </w:rPr>
              <w:t>Gyriant pen USB ar gyfer trosglwyddo data a gwneud copi wrth gefn - argymhellir gyriannau USB3 cyflym o 16GB+.</w:t>
            </w:r>
          </w:p>
        </w:tc>
      </w:tr>
      <w:tr w:rsidR="00284459" w:rsidRPr="00675821" w14:paraId="554EA809" w14:textId="77777777" w:rsidTr="00404D5F">
        <w:trPr>
          <w:trHeight w:hRule="exact" w:val="2548"/>
        </w:trPr>
        <w:tc>
          <w:tcPr>
            <w:tcW w:w="3582" w:type="dxa"/>
            <w:tcBorders>
              <w:top w:val="single" w:sz="5" w:space="0" w:color="000000"/>
              <w:left w:val="single" w:sz="5" w:space="0" w:color="000000"/>
              <w:bottom w:val="single" w:sz="5" w:space="0" w:color="000000"/>
              <w:right w:val="single" w:sz="5" w:space="0" w:color="000000"/>
            </w:tcBorders>
          </w:tcPr>
          <w:p w14:paraId="219FB908" w14:textId="0E587B2E" w:rsidR="00284459" w:rsidRPr="00CE7F51" w:rsidRDefault="00C410BA" w:rsidP="0096140C">
            <w:pPr>
              <w:spacing w:line="276" w:lineRule="auto"/>
              <w:ind w:left="102"/>
              <w:rPr>
                <w:rFonts w:ascii="Arial" w:eastAsia="Arial" w:hAnsi="Arial" w:cs="Arial"/>
                <w:sz w:val="24"/>
                <w:szCs w:val="24"/>
              </w:rPr>
            </w:pPr>
            <w:r>
              <w:rPr>
                <w:rFonts w:ascii="Arial" w:eastAsia="Arial" w:hAnsi="Arial" w:cs="Arial"/>
                <w:spacing w:val="-1"/>
                <w:w w:val="81"/>
                <w:sz w:val="24"/>
                <w:szCs w:val="24"/>
                <w:lang w:bidi="cy-GB"/>
              </w:rPr>
              <w:t>Offer a argymhellir</w:t>
            </w:r>
          </w:p>
        </w:tc>
        <w:tc>
          <w:tcPr>
            <w:tcW w:w="10845" w:type="dxa"/>
            <w:tcBorders>
              <w:top w:val="single" w:sz="5" w:space="0" w:color="000000"/>
              <w:left w:val="single" w:sz="5" w:space="0" w:color="000000"/>
              <w:bottom w:val="single" w:sz="5" w:space="0" w:color="000000"/>
              <w:right w:val="single" w:sz="5" w:space="0" w:color="000000"/>
            </w:tcBorders>
          </w:tcPr>
          <w:p w14:paraId="149D1182" w14:textId="687EABDD" w:rsidR="00A97D81" w:rsidRPr="00CE7F51" w:rsidRDefault="003273AD" w:rsidP="003273AD">
            <w:pPr>
              <w:spacing w:line="276" w:lineRule="auto"/>
              <w:rPr>
                <w:rFonts w:ascii="Arial" w:eastAsia="Arial" w:hAnsi="Arial" w:cs="Arial"/>
                <w:w w:val="81"/>
                <w:sz w:val="24"/>
                <w:szCs w:val="24"/>
              </w:rPr>
            </w:pPr>
            <w:r>
              <w:rPr>
                <w:rFonts w:ascii="Arial" w:eastAsia="Arial" w:hAnsi="Arial" w:cs="Arial"/>
                <w:w w:val="81"/>
                <w:sz w:val="24"/>
                <w:szCs w:val="24"/>
                <w:lang w:bidi="cy-GB"/>
              </w:rPr>
              <w:t>C</w:t>
            </w:r>
            <w:r w:rsidR="00A97D81" w:rsidRPr="00CE7F51">
              <w:rPr>
                <w:rFonts w:ascii="Arial" w:eastAsia="Arial" w:hAnsi="Arial" w:cs="Arial"/>
                <w:w w:val="81"/>
                <w:sz w:val="24"/>
                <w:szCs w:val="24"/>
                <w:lang w:bidi="cy-GB"/>
              </w:rPr>
              <w:t xml:space="preserve">amera neu ffôn 5MP </w:t>
            </w:r>
            <w:r>
              <w:rPr>
                <w:rFonts w:ascii="Arial" w:eastAsia="Arial" w:hAnsi="Arial" w:cs="Arial"/>
                <w:w w:val="81"/>
                <w:sz w:val="24"/>
                <w:szCs w:val="24"/>
                <w:lang w:bidi="cy-GB"/>
              </w:rPr>
              <w:t>(</w:t>
            </w:r>
            <w:r w:rsidR="00A97D81" w:rsidRPr="00CE7F51">
              <w:rPr>
                <w:rFonts w:ascii="Arial" w:eastAsia="Arial" w:hAnsi="Arial" w:cs="Arial"/>
                <w:w w:val="81"/>
                <w:sz w:val="24"/>
                <w:szCs w:val="24"/>
                <w:lang w:bidi="cy-GB"/>
              </w:rPr>
              <w:t>o leiaf</w:t>
            </w:r>
            <w:r>
              <w:rPr>
                <w:rFonts w:ascii="Arial" w:eastAsia="Arial" w:hAnsi="Arial" w:cs="Arial"/>
                <w:w w:val="81"/>
                <w:sz w:val="24"/>
                <w:szCs w:val="24"/>
                <w:lang w:bidi="cy-GB"/>
              </w:rPr>
              <w:t>)</w:t>
            </w:r>
            <w:r w:rsidR="00A97D81" w:rsidRPr="00CE7F51">
              <w:rPr>
                <w:rFonts w:ascii="Arial" w:eastAsia="Arial" w:hAnsi="Arial" w:cs="Arial"/>
                <w:w w:val="81"/>
                <w:sz w:val="24"/>
                <w:szCs w:val="24"/>
                <w:lang w:bidi="cy-GB"/>
              </w:rPr>
              <w:t xml:space="preserve"> </w:t>
            </w:r>
            <w:r w:rsidR="00E064B9">
              <w:rPr>
                <w:rFonts w:ascii="Arial" w:eastAsia="Arial" w:hAnsi="Arial" w:cs="Arial"/>
                <w:w w:val="81"/>
                <w:sz w:val="24"/>
                <w:szCs w:val="24"/>
                <w:lang w:bidi="cy-GB"/>
              </w:rPr>
              <w:t>s</w:t>
            </w:r>
            <w:r w:rsidR="00A97D81" w:rsidRPr="00CE7F51">
              <w:rPr>
                <w:rFonts w:ascii="Arial" w:eastAsia="Arial" w:hAnsi="Arial" w:cs="Arial"/>
                <w:w w:val="81"/>
                <w:sz w:val="24"/>
                <w:szCs w:val="24"/>
                <w:lang w:bidi="cy-GB"/>
              </w:rPr>
              <w:t>y</w:t>
            </w:r>
            <w:r w:rsidR="00E064B9">
              <w:rPr>
                <w:rFonts w:ascii="Arial" w:eastAsia="Arial" w:hAnsi="Arial" w:cs="Arial"/>
                <w:w w:val="81"/>
                <w:sz w:val="24"/>
                <w:szCs w:val="24"/>
                <w:lang w:bidi="cy-GB"/>
              </w:rPr>
              <w:t>’</w:t>
            </w:r>
            <w:r w:rsidR="00A97D81" w:rsidRPr="00CE7F51">
              <w:rPr>
                <w:rFonts w:ascii="Arial" w:eastAsia="Arial" w:hAnsi="Arial" w:cs="Arial"/>
                <w:w w:val="81"/>
                <w:sz w:val="24"/>
                <w:szCs w:val="24"/>
                <w:lang w:bidi="cy-GB"/>
              </w:rPr>
              <w:t>n gallu recordio fideo</w:t>
            </w:r>
          </w:p>
          <w:p w14:paraId="68B575C6" w14:textId="77777777" w:rsidR="00A97D81" w:rsidRPr="00CE7F51" w:rsidRDefault="00A97D81" w:rsidP="00A97D81">
            <w:pPr>
              <w:spacing w:line="276" w:lineRule="auto"/>
              <w:ind w:left="102"/>
              <w:rPr>
                <w:rFonts w:ascii="Arial" w:eastAsia="Arial" w:hAnsi="Arial" w:cs="Arial"/>
                <w:w w:val="81"/>
                <w:sz w:val="24"/>
                <w:szCs w:val="24"/>
              </w:rPr>
            </w:pPr>
          </w:p>
          <w:p w14:paraId="14742D0F" w14:textId="5E943ADD" w:rsidR="00A97D81" w:rsidRPr="00CE7F51" w:rsidRDefault="00A97D81" w:rsidP="00A97D81">
            <w:pPr>
              <w:spacing w:line="276" w:lineRule="auto"/>
              <w:ind w:left="102"/>
              <w:rPr>
                <w:rFonts w:ascii="Arial" w:eastAsia="Arial" w:hAnsi="Arial" w:cs="Arial"/>
                <w:w w:val="81"/>
                <w:sz w:val="24"/>
                <w:szCs w:val="24"/>
              </w:rPr>
            </w:pPr>
            <w:r w:rsidRPr="00CE7F51">
              <w:rPr>
                <w:rFonts w:ascii="Arial" w:eastAsia="Arial" w:hAnsi="Arial" w:cs="Arial"/>
                <w:w w:val="81"/>
                <w:sz w:val="24"/>
                <w:szCs w:val="24"/>
                <w:lang w:bidi="cy-GB"/>
              </w:rPr>
              <w:t xml:space="preserve">Gliniadur graffeg/perfformiad uchel; (Bydd cyngor ar fanyleb yn cael ei ddarparu yn eich pecynnau ymuno). Mae meddalwedd cwrs hanfodol yn rhad ac am ddim ar adeg ysgrifennu'r adroddiad hwn (yn amodol ar bolisi prisio myfyrwyr y gwneuthurwr) ond efallai y bydd cost i feddalwedd ychwanegol. </w:t>
            </w:r>
          </w:p>
          <w:p w14:paraId="47F16327" w14:textId="77777777" w:rsidR="00A97D81" w:rsidRPr="00CE7F51" w:rsidRDefault="00A97D81" w:rsidP="00A97D81">
            <w:pPr>
              <w:spacing w:line="276" w:lineRule="auto"/>
              <w:ind w:left="102"/>
              <w:rPr>
                <w:rFonts w:ascii="Arial" w:eastAsia="Arial" w:hAnsi="Arial" w:cs="Arial"/>
                <w:w w:val="81"/>
                <w:sz w:val="24"/>
                <w:szCs w:val="24"/>
              </w:rPr>
            </w:pPr>
          </w:p>
          <w:p w14:paraId="0131246A" w14:textId="1275ACAE" w:rsidR="00284459" w:rsidRPr="00CE7F51" w:rsidRDefault="00A97D81" w:rsidP="00A97D81">
            <w:pPr>
              <w:spacing w:before="34" w:line="276" w:lineRule="auto"/>
              <w:ind w:left="102" w:right="209"/>
              <w:rPr>
                <w:rFonts w:ascii="Arial" w:eastAsia="Arial" w:hAnsi="Arial" w:cs="Arial"/>
                <w:sz w:val="24"/>
                <w:szCs w:val="24"/>
              </w:rPr>
            </w:pPr>
            <w:r w:rsidRPr="00CE7F51">
              <w:rPr>
                <w:rFonts w:ascii="Arial" w:eastAsia="Arial" w:hAnsi="Arial" w:cs="Arial"/>
                <w:w w:val="81"/>
                <w:sz w:val="24"/>
                <w:szCs w:val="24"/>
                <w:lang w:bidi="cy-GB"/>
              </w:rPr>
              <w:t>Cyfrifiannell wyddonol, pad papur dargopïo A3, pad graff A4, cas portffolio / tiwb lluniadu.</w:t>
            </w:r>
          </w:p>
        </w:tc>
      </w:tr>
    </w:tbl>
    <w:p w14:paraId="2F2E0C50" w14:textId="77777777" w:rsidR="00284459" w:rsidRDefault="00284459">
      <w:pPr>
        <w:rPr>
          <w:rFonts w:asciiTheme="majorHAnsi" w:hAnsiTheme="majorHAnsi"/>
        </w:rPr>
      </w:pPr>
    </w:p>
    <w:p w14:paraId="1D1FC615" w14:textId="77777777" w:rsidR="00284459" w:rsidRDefault="00284459">
      <w:pPr>
        <w:rPr>
          <w:rFonts w:asciiTheme="majorHAnsi" w:hAnsiTheme="majorHAnsi"/>
        </w:rPr>
      </w:pPr>
    </w:p>
    <w:p w14:paraId="60722248" w14:textId="149B1921" w:rsidR="00284459" w:rsidRPr="00191730" w:rsidRDefault="00284459">
      <w:pPr>
        <w:rPr>
          <w:rFonts w:asciiTheme="majorHAnsi" w:hAnsiTheme="majorHAnsi"/>
        </w:rPr>
        <w:sectPr w:rsidR="00284459" w:rsidRPr="00191730">
          <w:pgSz w:w="16840" w:h="11920" w:orient="landscape"/>
          <w:pgMar w:top="600" w:right="1280" w:bottom="280" w:left="920" w:header="720" w:footer="720" w:gutter="0"/>
          <w:cols w:space="720"/>
        </w:sectPr>
      </w:pPr>
    </w:p>
    <w:p w14:paraId="159A159A" w14:textId="77777777" w:rsidR="008A3083" w:rsidRPr="00191730" w:rsidRDefault="008A3083" w:rsidP="00B001C3">
      <w:pPr>
        <w:tabs>
          <w:tab w:val="left" w:pos="5545"/>
        </w:tabs>
        <w:rPr>
          <w:rFonts w:asciiTheme="majorHAnsi" w:hAnsiTheme="majorHAnsi"/>
        </w:rPr>
      </w:pPr>
    </w:p>
    <w:tbl>
      <w:tblPr>
        <w:tblStyle w:val="TableGrid"/>
        <w:tblW w:w="0" w:type="auto"/>
        <w:tblLook w:val="04A0" w:firstRow="1" w:lastRow="0" w:firstColumn="1" w:lastColumn="0" w:noHBand="0" w:noVBand="1"/>
      </w:tblPr>
      <w:tblGrid>
        <w:gridCol w:w="3114"/>
        <w:gridCol w:w="11453"/>
      </w:tblGrid>
      <w:tr w:rsidR="008A3083" w:rsidRPr="00864B0F" w14:paraId="6CB21973" w14:textId="77777777" w:rsidTr="00E355E2">
        <w:tc>
          <w:tcPr>
            <w:tcW w:w="3114" w:type="dxa"/>
          </w:tcPr>
          <w:p w14:paraId="533B6892" w14:textId="77777777" w:rsidR="008A3083" w:rsidRPr="00864B0F" w:rsidRDefault="008A3083" w:rsidP="00864B0F">
            <w:pPr>
              <w:spacing w:line="276" w:lineRule="auto"/>
              <w:rPr>
                <w:rFonts w:ascii="Arial" w:hAnsi="Arial" w:cs="Arial"/>
                <w:sz w:val="24"/>
                <w:szCs w:val="24"/>
              </w:rPr>
            </w:pPr>
            <w:r w:rsidRPr="00864B0F">
              <w:rPr>
                <w:rFonts w:ascii="Arial" w:eastAsia="Arial" w:hAnsi="Arial" w:cs="Arial"/>
                <w:sz w:val="24"/>
                <w:szCs w:val="24"/>
                <w:lang w:val="cy-GB" w:bidi="cy-GB"/>
              </w:rPr>
              <w:t>Rhaglen</w:t>
            </w:r>
          </w:p>
        </w:tc>
        <w:tc>
          <w:tcPr>
            <w:tcW w:w="11453" w:type="dxa"/>
          </w:tcPr>
          <w:p w14:paraId="292788A6" w14:textId="77777777" w:rsidR="008A3083" w:rsidRPr="00864B0F" w:rsidRDefault="008A3083" w:rsidP="00864B0F">
            <w:pPr>
              <w:spacing w:line="276" w:lineRule="auto"/>
              <w:rPr>
                <w:rFonts w:ascii="Arial" w:hAnsi="Arial" w:cs="Arial"/>
                <w:b/>
                <w:sz w:val="24"/>
                <w:szCs w:val="24"/>
              </w:rPr>
            </w:pPr>
            <w:r w:rsidRPr="00864B0F">
              <w:rPr>
                <w:rFonts w:ascii="Arial" w:eastAsia="Arial" w:hAnsi="Arial" w:cs="Arial"/>
                <w:b/>
                <w:sz w:val="24"/>
                <w:szCs w:val="24"/>
                <w:lang w:val="cy-GB" w:bidi="cy-GB"/>
              </w:rPr>
              <w:t>BA (Anrh) Dylunio Mewnol</w:t>
            </w:r>
          </w:p>
        </w:tc>
      </w:tr>
      <w:tr w:rsidR="00E355E2" w:rsidRPr="00864B0F" w14:paraId="344A4F09" w14:textId="77777777" w:rsidTr="00E355E2">
        <w:tc>
          <w:tcPr>
            <w:tcW w:w="3114" w:type="dxa"/>
          </w:tcPr>
          <w:p w14:paraId="0787461E" w14:textId="078724FB" w:rsidR="00E355E2" w:rsidRPr="00864B0F" w:rsidRDefault="00C410BA" w:rsidP="00864B0F">
            <w:pPr>
              <w:spacing w:line="276" w:lineRule="auto"/>
              <w:rPr>
                <w:rFonts w:ascii="Arial" w:hAnsi="Arial" w:cs="Arial"/>
                <w:sz w:val="24"/>
                <w:szCs w:val="24"/>
              </w:rPr>
            </w:pPr>
            <w:r>
              <w:rPr>
                <w:rFonts w:ascii="Arial" w:hAnsi="Arial" w:cs="Arial"/>
                <w:sz w:val="24"/>
                <w:szCs w:val="24"/>
              </w:rPr>
              <w:t xml:space="preserve">Offer </w:t>
            </w:r>
            <w:proofErr w:type="spellStart"/>
            <w:r>
              <w:rPr>
                <w:rFonts w:ascii="Arial" w:hAnsi="Arial" w:cs="Arial"/>
                <w:sz w:val="24"/>
                <w:szCs w:val="24"/>
              </w:rPr>
              <w:t>hanfodol</w:t>
            </w:r>
            <w:proofErr w:type="spellEnd"/>
          </w:p>
        </w:tc>
        <w:tc>
          <w:tcPr>
            <w:tcW w:w="11453" w:type="dxa"/>
          </w:tcPr>
          <w:p w14:paraId="0245368C" w14:textId="4B64404C" w:rsidR="00E355E2" w:rsidRPr="00864B0F" w:rsidRDefault="00E064B9" w:rsidP="00864B0F">
            <w:pPr>
              <w:widowControl w:val="0"/>
              <w:autoSpaceDE w:val="0"/>
              <w:autoSpaceDN w:val="0"/>
              <w:adjustRightInd w:val="0"/>
              <w:spacing w:line="276" w:lineRule="auto"/>
              <w:ind w:right="176"/>
              <w:rPr>
                <w:rFonts w:ascii="Arial" w:hAnsi="Arial" w:cs="Arial"/>
                <w:sz w:val="24"/>
                <w:szCs w:val="24"/>
              </w:rPr>
            </w:pPr>
            <w:r>
              <w:rPr>
                <w:rFonts w:ascii="Arial" w:eastAsia="Arial" w:hAnsi="Arial" w:cs="Arial"/>
                <w:w w:val="81"/>
                <w:sz w:val="24"/>
                <w:szCs w:val="24"/>
                <w:lang w:val="cy-GB" w:bidi="cy-GB"/>
              </w:rPr>
              <w:t>Pren mesur</w:t>
            </w:r>
            <w:r w:rsidR="003273AD">
              <w:rPr>
                <w:rFonts w:ascii="Arial" w:eastAsia="Arial" w:hAnsi="Arial" w:cs="Arial"/>
                <w:w w:val="81"/>
                <w:sz w:val="24"/>
                <w:szCs w:val="24"/>
                <w:lang w:val="cy-GB" w:bidi="cy-GB"/>
              </w:rPr>
              <w:t xml:space="preserve"> </w:t>
            </w:r>
            <w:r w:rsidR="00675821" w:rsidRPr="00864B0F">
              <w:rPr>
                <w:rFonts w:ascii="Arial" w:eastAsia="Arial" w:hAnsi="Arial" w:cs="Arial"/>
                <w:w w:val="81"/>
                <w:sz w:val="24"/>
                <w:szCs w:val="24"/>
                <w:lang w:val="cy-GB" w:bidi="cy-GB"/>
              </w:rPr>
              <w:t>graddfa trionglog 300mm; set</w:t>
            </w:r>
            <w:r>
              <w:rPr>
                <w:rFonts w:ascii="Arial" w:eastAsia="Arial" w:hAnsi="Arial" w:cs="Arial"/>
                <w:w w:val="81"/>
                <w:sz w:val="24"/>
                <w:szCs w:val="24"/>
                <w:lang w:val="cy-GB" w:bidi="cy-GB"/>
              </w:rPr>
              <w:t xml:space="preserve"> o sgwariau</w:t>
            </w:r>
            <w:r w:rsidR="00675821" w:rsidRPr="00864B0F">
              <w:rPr>
                <w:rFonts w:ascii="Arial" w:eastAsia="Arial" w:hAnsi="Arial" w:cs="Arial"/>
                <w:w w:val="81"/>
                <w:sz w:val="24"/>
                <w:szCs w:val="24"/>
                <w:lang w:val="cy-GB" w:bidi="cy-GB"/>
              </w:rPr>
              <w:t xml:space="preserve"> addasadwy; set </w:t>
            </w:r>
            <w:r>
              <w:rPr>
                <w:rFonts w:ascii="Arial" w:eastAsia="Arial" w:hAnsi="Arial" w:cs="Arial"/>
                <w:w w:val="81"/>
                <w:sz w:val="24"/>
                <w:szCs w:val="24"/>
                <w:lang w:val="cy-GB" w:bidi="cy-GB"/>
              </w:rPr>
              <w:t>o be</w:t>
            </w:r>
            <w:r w:rsidR="00272681">
              <w:rPr>
                <w:rFonts w:ascii="Arial" w:eastAsia="Arial" w:hAnsi="Arial" w:cs="Arial"/>
                <w:w w:val="81"/>
                <w:sz w:val="24"/>
                <w:szCs w:val="24"/>
                <w:lang w:val="cy-GB" w:bidi="cy-GB"/>
              </w:rPr>
              <w:t>ns</w:t>
            </w:r>
            <w:r w:rsidR="00675821" w:rsidRPr="00864B0F">
              <w:rPr>
                <w:rFonts w:ascii="Arial" w:eastAsia="Arial" w:hAnsi="Arial" w:cs="Arial"/>
                <w:w w:val="81"/>
                <w:sz w:val="24"/>
                <w:szCs w:val="24"/>
                <w:lang w:val="cy-GB" w:bidi="cy-GB"/>
              </w:rPr>
              <w:t xml:space="preserve"> lluniadu technegol (01. 0.3, 0.5 a 0.7); pensil mecanyddol (0.5 neu 0.7); llyfr braslunio A4; rholyn o dâp drafftio/masgio; </w:t>
            </w:r>
            <w:r>
              <w:rPr>
                <w:rFonts w:ascii="Arial" w:eastAsia="Arial" w:hAnsi="Arial" w:cs="Arial"/>
                <w:w w:val="81"/>
                <w:sz w:val="24"/>
                <w:szCs w:val="24"/>
                <w:lang w:val="cy-GB" w:bidi="cy-GB"/>
              </w:rPr>
              <w:t>Pren mesur metel</w:t>
            </w:r>
            <w:r w:rsidR="00675821" w:rsidRPr="00864B0F">
              <w:rPr>
                <w:rFonts w:ascii="Arial" w:eastAsia="Arial" w:hAnsi="Arial" w:cs="Arial"/>
                <w:w w:val="81"/>
                <w:sz w:val="24"/>
                <w:szCs w:val="24"/>
                <w:lang w:val="cy-GB" w:bidi="cy-GB"/>
              </w:rPr>
              <w:t xml:space="preserve"> metel 300mm; </w:t>
            </w:r>
            <w:r>
              <w:rPr>
                <w:rFonts w:ascii="Arial" w:eastAsia="Arial" w:hAnsi="Arial" w:cs="Arial"/>
                <w:w w:val="81"/>
                <w:sz w:val="24"/>
                <w:szCs w:val="24"/>
                <w:lang w:val="cy-GB" w:bidi="cy-GB"/>
              </w:rPr>
              <w:t>Fflaim</w:t>
            </w:r>
            <w:r w:rsidR="00675821" w:rsidRPr="00864B0F">
              <w:rPr>
                <w:rFonts w:ascii="Arial" w:eastAsia="Arial" w:hAnsi="Arial" w:cs="Arial"/>
                <w:w w:val="81"/>
                <w:sz w:val="24"/>
                <w:szCs w:val="24"/>
                <w:lang w:val="cy-GB" w:bidi="cy-GB"/>
              </w:rPr>
              <w:t xml:space="preserve"> Swann Morten a llafnau 10A; glud modelu amlbwrpas; rholyn o dâp dwyochrog 25mm; Mat torri A3, dyfais storio digidol USB (</w:t>
            </w:r>
            <w:r w:rsidR="00272681">
              <w:rPr>
                <w:rFonts w:ascii="Arial" w:eastAsia="Arial" w:hAnsi="Arial" w:cs="Arial"/>
                <w:w w:val="81"/>
                <w:sz w:val="24"/>
                <w:szCs w:val="24"/>
                <w:lang w:val="cy-GB" w:bidi="cy-GB"/>
              </w:rPr>
              <w:t xml:space="preserve">isafswm o </w:t>
            </w:r>
            <w:r w:rsidR="00675821" w:rsidRPr="00864B0F">
              <w:rPr>
                <w:rFonts w:ascii="Arial" w:eastAsia="Arial" w:hAnsi="Arial" w:cs="Arial"/>
                <w:w w:val="81"/>
                <w:sz w:val="24"/>
                <w:szCs w:val="24"/>
                <w:lang w:val="cy-GB" w:bidi="cy-GB"/>
              </w:rPr>
              <w:t>8GB); tâp mesur 5m.</w:t>
            </w:r>
          </w:p>
        </w:tc>
      </w:tr>
      <w:tr w:rsidR="00E355E2" w:rsidRPr="00864B0F" w14:paraId="109FCB2E" w14:textId="77777777" w:rsidTr="00E355E2">
        <w:tc>
          <w:tcPr>
            <w:tcW w:w="3114" w:type="dxa"/>
          </w:tcPr>
          <w:p w14:paraId="21C6CC43" w14:textId="4F1929F3" w:rsidR="00E355E2" w:rsidRPr="00864B0F" w:rsidRDefault="00C410BA" w:rsidP="00864B0F">
            <w:pPr>
              <w:spacing w:line="276" w:lineRule="auto"/>
              <w:rPr>
                <w:rFonts w:ascii="Arial" w:hAnsi="Arial" w:cs="Arial"/>
                <w:sz w:val="24"/>
                <w:szCs w:val="24"/>
              </w:rPr>
            </w:pPr>
            <w:r>
              <w:rPr>
                <w:rFonts w:ascii="Arial" w:eastAsia="Arial" w:hAnsi="Arial" w:cs="Arial"/>
                <w:spacing w:val="-1"/>
                <w:w w:val="81"/>
                <w:sz w:val="24"/>
                <w:szCs w:val="24"/>
                <w:lang w:val="cy-GB" w:bidi="cy-GB"/>
              </w:rPr>
              <w:t>Offer a argymhellir</w:t>
            </w:r>
          </w:p>
        </w:tc>
        <w:tc>
          <w:tcPr>
            <w:tcW w:w="11453" w:type="dxa"/>
          </w:tcPr>
          <w:p w14:paraId="358215E1" w14:textId="77777777" w:rsidR="00C410BA" w:rsidRPr="00955AEF" w:rsidRDefault="00C410BA" w:rsidP="00C410BA">
            <w:pPr>
              <w:spacing w:line="276" w:lineRule="auto"/>
              <w:ind w:left="102"/>
              <w:rPr>
                <w:rFonts w:ascii="Arial" w:eastAsia="Arial" w:hAnsi="Arial" w:cs="Arial"/>
                <w:w w:val="81"/>
                <w:sz w:val="24"/>
                <w:szCs w:val="24"/>
              </w:rPr>
            </w:pPr>
            <w:r>
              <w:rPr>
                <w:rFonts w:ascii="Arial" w:eastAsia="Arial" w:hAnsi="Arial" w:cs="Arial"/>
                <w:spacing w:val="1"/>
                <w:w w:val="81"/>
                <w:sz w:val="24"/>
                <w:szCs w:val="24"/>
                <w:lang w:bidi="cy-GB"/>
              </w:rPr>
              <w:t xml:space="preserve">Camera </w:t>
            </w:r>
            <w:proofErr w:type="spellStart"/>
            <w:r>
              <w:rPr>
                <w:rFonts w:ascii="Arial" w:eastAsia="Arial" w:hAnsi="Arial" w:cs="Arial"/>
                <w:spacing w:val="1"/>
                <w:w w:val="81"/>
                <w:sz w:val="24"/>
                <w:szCs w:val="24"/>
                <w:lang w:bidi="cy-GB"/>
              </w:rPr>
              <w:t>digidol</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sy’n</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gallu</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recordio</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fideos</w:t>
            </w:r>
            <w:proofErr w:type="spellEnd"/>
            <w:r>
              <w:rPr>
                <w:rFonts w:ascii="Arial" w:eastAsia="Arial" w:hAnsi="Arial" w:cs="Arial"/>
                <w:spacing w:val="1"/>
                <w:w w:val="81"/>
                <w:sz w:val="24"/>
                <w:szCs w:val="24"/>
                <w:lang w:bidi="cy-GB"/>
              </w:rPr>
              <w:t>.</w:t>
            </w:r>
          </w:p>
          <w:p w14:paraId="2D419872" w14:textId="48822621" w:rsidR="00675821" w:rsidRPr="00864B0F" w:rsidRDefault="00675821" w:rsidP="00864B0F">
            <w:pPr>
              <w:spacing w:line="276" w:lineRule="auto"/>
              <w:rPr>
                <w:rFonts w:ascii="Arial" w:eastAsia="Arial" w:hAnsi="Arial" w:cs="Arial"/>
                <w:w w:val="81"/>
                <w:sz w:val="24"/>
                <w:szCs w:val="24"/>
              </w:rPr>
            </w:pPr>
          </w:p>
          <w:p w14:paraId="43FD9C3A" w14:textId="3A401A93" w:rsidR="00675821" w:rsidRPr="00864B0F" w:rsidRDefault="00675821" w:rsidP="00864B0F">
            <w:pPr>
              <w:spacing w:line="276" w:lineRule="auto"/>
              <w:rPr>
                <w:rFonts w:ascii="Arial" w:eastAsia="Arial" w:hAnsi="Arial" w:cs="Arial"/>
                <w:w w:val="81"/>
                <w:sz w:val="24"/>
                <w:szCs w:val="24"/>
              </w:rPr>
            </w:pPr>
            <w:r w:rsidRPr="00864B0F">
              <w:rPr>
                <w:rFonts w:ascii="Arial" w:eastAsia="Arial" w:hAnsi="Arial" w:cs="Arial"/>
                <w:w w:val="81"/>
                <w:sz w:val="24"/>
                <w:szCs w:val="24"/>
                <w:lang w:val="cy-GB" w:bidi="cy-GB"/>
              </w:rPr>
              <w:t>Gliniadur graffeg / perfformiad uchel.  (</w:t>
            </w:r>
            <w:r w:rsidR="00E064B9">
              <w:rPr>
                <w:rFonts w:ascii="Arial" w:eastAsia="Arial" w:hAnsi="Arial" w:cs="Arial"/>
                <w:w w:val="81"/>
                <w:sz w:val="24"/>
                <w:szCs w:val="24"/>
                <w:lang w:val="cy-GB" w:bidi="cy-GB"/>
              </w:rPr>
              <w:t>Ceir c</w:t>
            </w:r>
            <w:r w:rsidRPr="00864B0F">
              <w:rPr>
                <w:rFonts w:ascii="Arial" w:eastAsia="Arial" w:hAnsi="Arial" w:cs="Arial"/>
                <w:w w:val="81"/>
                <w:sz w:val="24"/>
                <w:szCs w:val="24"/>
                <w:lang w:val="cy-GB" w:bidi="cy-GB"/>
              </w:rPr>
              <w:t>yngor pellach ar isafswm gofynion meddalwedd a manylebau yn ystod yr wythnos Sefydlu)</w:t>
            </w:r>
          </w:p>
          <w:p w14:paraId="7A4EA8D3" w14:textId="26DDA1AC" w:rsidR="00675821" w:rsidRPr="00864B0F" w:rsidRDefault="00675821" w:rsidP="00864B0F">
            <w:pPr>
              <w:spacing w:line="276" w:lineRule="auto"/>
              <w:rPr>
                <w:rFonts w:ascii="Arial" w:eastAsia="Arial" w:hAnsi="Arial" w:cs="Arial"/>
                <w:w w:val="81"/>
                <w:sz w:val="24"/>
                <w:szCs w:val="24"/>
              </w:rPr>
            </w:pPr>
          </w:p>
          <w:p w14:paraId="7C0616A6" w14:textId="0A4EBF27" w:rsidR="00E355E2" w:rsidRPr="00864B0F" w:rsidRDefault="00675821" w:rsidP="00864B0F">
            <w:pPr>
              <w:spacing w:line="276" w:lineRule="auto"/>
              <w:rPr>
                <w:rFonts w:ascii="Arial" w:eastAsia="Arial" w:hAnsi="Arial" w:cs="Arial"/>
                <w:w w:val="81"/>
                <w:sz w:val="24"/>
                <w:szCs w:val="24"/>
              </w:rPr>
            </w:pPr>
            <w:r w:rsidRPr="00864B0F">
              <w:rPr>
                <w:rFonts w:ascii="Arial" w:eastAsia="Arial" w:hAnsi="Arial" w:cs="Arial"/>
                <w:w w:val="81"/>
                <w:sz w:val="24"/>
                <w:szCs w:val="24"/>
                <w:lang w:val="cy-GB" w:bidi="cy-GB"/>
              </w:rPr>
              <w:t xml:space="preserve">Set o bensiliau braslunio; set o bensiliau lliw (neu farcwyr / pastelau / sialc neu baent); cas portffolio neu diwb </w:t>
            </w:r>
            <w:r w:rsidR="00E064B9">
              <w:rPr>
                <w:rFonts w:ascii="Arial" w:eastAsia="Arial" w:hAnsi="Arial" w:cs="Arial"/>
                <w:w w:val="81"/>
                <w:sz w:val="24"/>
                <w:szCs w:val="24"/>
                <w:lang w:val="cy-GB" w:bidi="cy-GB"/>
              </w:rPr>
              <w:t>lluniad</w:t>
            </w:r>
            <w:r w:rsidRPr="00864B0F">
              <w:rPr>
                <w:rFonts w:ascii="Arial" w:eastAsia="Arial" w:hAnsi="Arial" w:cs="Arial"/>
                <w:w w:val="81"/>
                <w:sz w:val="24"/>
                <w:szCs w:val="24"/>
                <w:lang w:val="cy-GB" w:bidi="cy-GB"/>
              </w:rPr>
              <w:t>u.</w:t>
            </w:r>
          </w:p>
        </w:tc>
      </w:tr>
    </w:tbl>
    <w:tbl>
      <w:tblPr>
        <w:tblpPr w:leftFromText="180" w:rightFromText="180" w:vertAnchor="text" w:horzAnchor="margin" w:tblpY="612"/>
        <w:tblW w:w="0" w:type="auto"/>
        <w:tblLayout w:type="fixed"/>
        <w:tblCellMar>
          <w:left w:w="0" w:type="dxa"/>
          <w:right w:w="0" w:type="dxa"/>
        </w:tblCellMar>
        <w:tblLook w:val="01E0" w:firstRow="1" w:lastRow="1" w:firstColumn="1" w:lastColumn="1" w:noHBand="0" w:noVBand="0"/>
      </w:tblPr>
      <w:tblGrid>
        <w:gridCol w:w="2885"/>
        <w:gridCol w:w="11542"/>
      </w:tblGrid>
      <w:tr w:rsidR="00404D5F" w:rsidRPr="00864B0F" w14:paraId="14A5E8E1" w14:textId="77777777" w:rsidTr="00404D5F">
        <w:trPr>
          <w:trHeight w:hRule="exact" w:val="274"/>
        </w:trPr>
        <w:tc>
          <w:tcPr>
            <w:tcW w:w="2885" w:type="dxa"/>
            <w:tcBorders>
              <w:top w:val="single" w:sz="5" w:space="0" w:color="000000"/>
              <w:left w:val="single" w:sz="5" w:space="0" w:color="000000"/>
              <w:bottom w:val="single" w:sz="5" w:space="0" w:color="000000"/>
              <w:right w:val="single" w:sz="5" w:space="0" w:color="000000"/>
            </w:tcBorders>
          </w:tcPr>
          <w:p w14:paraId="740BDA09" w14:textId="77777777" w:rsidR="00404D5F" w:rsidRPr="00864B0F" w:rsidRDefault="00404D5F" w:rsidP="00404D5F">
            <w:pPr>
              <w:spacing w:line="276" w:lineRule="auto"/>
              <w:ind w:left="37"/>
              <w:rPr>
                <w:rFonts w:ascii="Arial" w:hAnsi="Arial" w:cs="Arial"/>
                <w:sz w:val="24"/>
                <w:szCs w:val="24"/>
              </w:rPr>
            </w:pPr>
            <w:r w:rsidRPr="00864B0F">
              <w:rPr>
                <w:rFonts w:ascii="Arial" w:eastAsia="Arial" w:hAnsi="Arial" w:cs="Arial"/>
                <w:sz w:val="24"/>
                <w:szCs w:val="24"/>
                <w:lang w:bidi="cy-GB"/>
              </w:rPr>
              <w:t>Rhaglen</w:t>
            </w:r>
          </w:p>
        </w:tc>
        <w:tc>
          <w:tcPr>
            <w:tcW w:w="11542" w:type="dxa"/>
            <w:tcBorders>
              <w:top w:val="single" w:sz="5" w:space="0" w:color="000000"/>
              <w:left w:val="single" w:sz="5" w:space="0" w:color="000000"/>
              <w:bottom w:val="single" w:sz="5" w:space="0" w:color="000000"/>
              <w:right w:val="single" w:sz="5" w:space="0" w:color="000000"/>
            </w:tcBorders>
          </w:tcPr>
          <w:p w14:paraId="05B8912C" w14:textId="77777777" w:rsidR="00404D5F" w:rsidRPr="00864B0F" w:rsidRDefault="00404D5F" w:rsidP="00404D5F">
            <w:pPr>
              <w:spacing w:line="276" w:lineRule="auto"/>
              <w:ind w:left="134"/>
              <w:rPr>
                <w:rFonts w:ascii="Arial" w:hAnsi="Arial" w:cs="Arial"/>
                <w:sz w:val="24"/>
                <w:szCs w:val="24"/>
              </w:rPr>
            </w:pPr>
            <w:r w:rsidRPr="00864B0F">
              <w:rPr>
                <w:rFonts w:ascii="Arial" w:eastAsia="Arial" w:hAnsi="Arial" w:cs="Arial"/>
                <w:b/>
                <w:sz w:val="24"/>
                <w:szCs w:val="24"/>
                <w:lang w:bidi="cy-GB"/>
              </w:rPr>
              <w:t>BA Animeiddio</w:t>
            </w:r>
          </w:p>
        </w:tc>
      </w:tr>
      <w:tr w:rsidR="00404D5F" w:rsidRPr="00864B0F" w14:paraId="75B9D2B0" w14:textId="77777777" w:rsidTr="00404D5F">
        <w:trPr>
          <w:trHeight w:hRule="exact" w:val="3899"/>
        </w:trPr>
        <w:tc>
          <w:tcPr>
            <w:tcW w:w="2885" w:type="dxa"/>
            <w:tcBorders>
              <w:top w:val="single" w:sz="5" w:space="0" w:color="000000"/>
              <w:left w:val="single" w:sz="5" w:space="0" w:color="000000"/>
              <w:bottom w:val="single" w:sz="5" w:space="0" w:color="000000"/>
              <w:right w:val="single" w:sz="5" w:space="0" w:color="000000"/>
            </w:tcBorders>
          </w:tcPr>
          <w:p w14:paraId="3BE3B370" w14:textId="77777777" w:rsidR="00404D5F" w:rsidRPr="00864B0F" w:rsidRDefault="00404D5F" w:rsidP="00404D5F">
            <w:pPr>
              <w:spacing w:line="276" w:lineRule="auto"/>
              <w:ind w:left="37"/>
              <w:rPr>
                <w:rFonts w:ascii="Arial" w:hAnsi="Arial" w:cs="Arial"/>
                <w:sz w:val="24"/>
                <w:szCs w:val="24"/>
              </w:rPr>
            </w:pPr>
            <w:r>
              <w:rPr>
                <w:rFonts w:ascii="Arial" w:eastAsia="Arial" w:hAnsi="Arial" w:cs="Arial"/>
                <w:spacing w:val="-1"/>
                <w:w w:val="81"/>
                <w:sz w:val="24"/>
                <w:szCs w:val="24"/>
                <w:lang w:bidi="cy-GB"/>
              </w:rPr>
              <w:t>Offer hanfodol</w:t>
            </w:r>
          </w:p>
        </w:tc>
        <w:tc>
          <w:tcPr>
            <w:tcW w:w="11542" w:type="dxa"/>
            <w:tcBorders>
              <w:top w:val="single" w:sz="5" w:space="0" w:color="000000"/>
              <w:left w:val="single" w:sz="5" w:space="0" w:color="000000"/>
              <w:bottom w:val="single" w:sz="5" w:space="0" w:color="000000"/>
              <w:right w:val="single" w:sz="5" w:space="0" w:color="000000"/>
            </w:tcBorders>
          </w:tcPr>
          <w:p w14:paraId="2967B644" w14:textId="77777777" w:rsidR="00404D5F" w:rsidRDefault="00404D5F" w:rsidP="00404D5F">
            <w:pPr>
              <w:spacing w:line="276" w:lineRule="auto"/>
              <w:ind w:left="134"/>
              <w:rPr>
                <w:rFonts w:ascii="Arial" w:eastAsia="Arial" w:hAnsi="Arial" w:cs="Arial"/>
                <w:w w:val="81"/>
                <w:sz w:val="24"/>
                <w:szCs w:val="24"/>
              </w:rPr>
            </w:pPr>
            <w:r>
              <w:rPr>
                <w:rFonts w:ascii="Arial" w:eastAsia="Arial" w:hAnsi="Arial" w:cs="Arial"/>
                <w:w w:val="81"/>
                <w:sz w:val="24"/>
                <w:szCs w:val="24"/>
                <w:lang w:bidi="cy-GB"/>
              </w:rPr>
              <w:t>Ystod o bensiliau, pens lluniadu ac ysgrifennu; miniwr; paent o ansawdd da gan gynnwys dyfrlliw gouache ac acrylig.</w:t>
            </w:r>
          </w:p>
          <w:p w14:paraId="0AC81BBC" w14:textId="77777777" w:rsidR="00404D5F" w:rsidRDefault="00404D5F" w:rsidP="00404D5F">
            <w:pPr>
              <w:spacing w:line="276" w:lineRule="auto"/>
              <w:ind w:left="134"/>
              <w:rPr>
                <w:rFonts w:ascii="Arial" w:eastAsia="Arial" w:hAnsi="Arial" w:cs="Arial"/>
                <w:w w:val="81"/>
                <w:sz w:val="24"/>
                <w:szCs w:val="24"/>
              </w:rPr>
            </w:pPr>
          </w:p>
          <w:p w14:paraId="39DCA449" w14:textId="77777777" w:rsidR="00404D5F" w:rsidRDefault="00404D5F" w:rsidP="00404D5F">
            <w:pPr>
              <w:spacing w:line="276" w:lineRule="auto"/>
              <w:ind w:left="134"/>
              <w:rPr>
                <w:rFonts w:ascii="Arial" w:eastAsia="Arial" w:hAnsi="Arial" w:cs="Arial"/>
                <w:w w:val="81"/>
                <w:sz w:val="24"/>
                <w:szCs w:val="24"/>
              </w:rPr>
            </w:pPr>
            <w:r>
              <w:rPr>
                <w:rFonts w:ascii="Arial" w:eastAsia="Arial" w:hAnsi="Arial" w:cs="Arial"/>
                <w:w w:val="81"/>
                <w:sz w:val="24"/>
                <w:szCs w:val="24"/>
                <w:lang w:bidi="cy-GB"/>
              </w:rPr>
              <w:t>Deunyddiau amrywiol ar gyfer creu collage; llyfrau braslunio a llyfrau nodiadau; pâr da o siswrn; sgalpel (Swann Morten gyda llafnau Rhif 10 yn ddelfrydol); rhwbiwr pwti; ffon glud; tâp masgio; mat torri A3 a phren mesur metel 30cm.</w:t>
            </w:r>
          </w:p>
          <w:p w14:paraId="609745B5" w14:textId="77777777" w:rsidR="00404D5F" w:rsidRDefault="00404D5F" w:rsidP="00404D5F">
            <w:pPr>
              <w:spacing w:line="276" w:lineRule="auto"/>
              <w:ind w:left="134"/>
              <w:rPr>
                <w:rFonts w:ascii="Arial" w:eastAsia="Arial" w:hAnsi="Arial" w:cs="Arial"/>
                <w:w w:val="81"/>
                <w:sz w:val="24"/>
                <w:szCs w:val="24"/>
              </w:rPr>
            </w:pPr>
          </w:p>
          <w:p w14:paraId="265A0BA5" w14:textId="77777777" w:rsidR="00404D5F" w:rsidRDefault="00404D5F" w:rsidP="00404D5F">
            <w:pPr>
              <w:spacing w:line="276" w:lineRule="auto"/>
              <w:ind w:left="134"/>
              <w:rPr>
                <w:rFonts w:ascii="Arial" w:eastAsia="Arial" w:hAnsi="Arial" w:cs="Arial"/>
                <w:w w:val="81"/>
                <w:sz w:val="24"/>
                <w:szCs w:val="24"/>
              </w:rPr>
            </w:pPr>
            <w:r>
              <w:rPr>
                <w:rFonts w:ascii="Arial" w:eastAsia="Arial" w:hAnsi="Arial" w:cs="Arial"/>
                <w:w w:val="81"/>
                <w:sz w:val="24"/>
                <w:szCs w:val="24"/>
                <w:lang w:bidi="cy-GB"/>
              </w:rPr>
              <w:t>Tâp mesur</w:t>
            </w:r>
          </w:p>
          <w:p w14:paraId="677D7914" w14:textId="77777777" w:rsidR="00404D5F" w:rsidRDefault="00404D5F" w:rsidP="00404D5F">
            <w:pPr>
              <w:spacing w:line="276" w:lineRule="auto"/>
              <w:ind w:left="134"/>
              <w:rPr>
                <w:rFonts w:ascii="Arial" w:eastAsia="Arial" w:hAnsi="Arial" w:cs="Arial"/>
                <w:w w:val="81"/>
                <w:sz w:val="24"/>
                <w:szCs w:val="24"/>
              </w:rPr>
            </w:pPr>
          </w:p>
          <w:p w14:paraId="539AE0B0" w14:textId="77777777" w:rsidR="00404D5F" w:rsidRDefault="00404D5F" w:rsidP="00404D5F">
            <w:pPr>
              <w:spacing w:line="276" w:lineRule="auto"/>
              <w:ind w:left="134"/>
              <w:rPr>
                <w:rFonts w:ascii="Arial" w:eastAsia="Arial" w:hAnsi="Arial" w:cs="Arial"/>
                <w:w w:val="81"/>
                <w:sz w:val="24"/>
                <w:szCs w:val="24"/>
              </w:rPr>
            </w:pPr>
            <w:r>
              <w:rPr>
                <w:rFonts w:ascii="Arial" w:eastAsia="Arial" w:hAnsi="Arial" w:cs="Arial"/>
                <w:w w:val="81"/>
                <w:sz w:val="24"/>
                <w:szCs w:val="24"/>
                <w:lang w:bidi="cy-GB"/>
              </w:rPr>
              <w:t>Gliniadur (Bydd cyngor ar y math o liniadur y dylech ei gael yn cael ei ddarparu yn y pecyn ymuno)</w:t>
            </w:r>
          </w:p>
          <w:p w14:paraId="77AA9368" w14:textId="77777777" w:rsidR="00404D5F" w:rsidRDefault="00404D5F" w:rsidP="00404D5F">
            <w:pPr>
              <w:spacing w:line="276" w:lineRule="auto"/>
              <w:ind w:left="102"/>
              <w:rPr>
                <w:rFonts w:ascii="Arial" w:eastAsia="Arial" w:hAnsi="Arial" w:cs="Arial"/>
                <w:spacing w:val="1"/>
                <w:w w:val="81"/>
                <w:sz w:val="24"/>
                <w:szCs w:val="24"/>
                <w:lang w:bidi="cy-GB"/>
              </w:rPr>
            </w:pPr>
          </w:p>
          <w:p w14:paraId="65E5E3F5" w14:textId="77777777" w:rsidR="00404D5F" w:rsidRPr="00955AEF" w:rsidRDefault="00404D5F" w:rsidP="00404D5F">
            <w:pPr>
              <w:spacing w:line="276" w:lineRule="auto"/>
              <w:ind w:left="102"/>
              <w:rPr>
                <w:rFonts w:ascii="Arial" w:eastAsia="Arial" w:hAnsi="Arial" w:cs="Arial"/>
                <w:w w:val="81"/>
                <w:sz w:val="24"/>
                <w:szCs w:val="24"/>
              </w:rPr>
            </w:pPr>
            <w:r>
              <w:rPr>
                <w:rFonts w:ascii="Arial" w:eastAsia="Arial" w:hAnsi="Arial" w:cs="Arial"/>
                <w:spacing w:val="1"/>
                <w:w w:val="81"/>
                <w:sz w:val="24"/>
                <w:szCs w:val="24"/>
                <w:lang w:bidi="cy-GB"/>
              </w:rPr>
              <w:t>Camera digidol sy’n gallu recordio fideos.</w:t>
            </w:r>
          </w:p>
          <w:p w14:paraId="3F670C7D" w14:textId="77777777" w:rsidR="00404D5F" w:rsidRDefault="00404D5F" w:rsidP="00404D5F">
            <w:pPr>
              <w:spacing w:line="276" w:lineRule="auto"/>
              <w:ind w:left="134"/>
              <w:rPr>
                <w:rFonts w:ascii="Arial" w:eastAsia="Arial" w:hAnsi="Arial" w:cs="Arial"/>
                <w:w w:val="81"/>
                <w:sz w:val="24"/>
                <w:szCs w:val="24"/>
              </w:rPr>
            </w:pPr>
          </w:p>
          <w:p w14:paraId="6F56F31F" w14:textId="77777777" w:rsidR="00404D5F" w:rsidRPr="00864B0F" w:rsidRDefault="00404D5F" w:rsidP="00404D5F">
            <w:pPr>
              <w:spacing w:line="276" w:lineRule="auto"/>
              <w:ind w:left="134"/>
              <w:rPr>
                <w:rFonts w:ascii="Arial" w:hAnsi="Arial" w:cs="Arial"/>
                <w:sz w:val="24"/>
                <w:szCs w:val="24"/>
              </w:rPr>
            </w:pPr>
            <w:r>
              <w:rPr>
                <w:rFonts w:ascii="Arial" w:eastAsia="Arial" w:hAnsi="Arial" w:cs="Arial"/>
                <w:w w:val="81"/>
                <w:sz w:val="24"/>
                <w:szCs w:val="24"/>
                <w:lang w:bidi="cy-GB"/>
              </w:rPr>
              <w:t>Gyriant Caled Cludadwy 1TB (Rhoddir cyngor pellach ar y fanyleb yn eich pecynnau ymuno)</w:t>
            </w:r>
          </w:p>
        </w:tc>
      </w:tr>
      <w:tr w:rsidR="00404D5F" w:rsidRPr="00864B0F" w14:paraId="57600536" w14:textId="77777777" w:rsidTr="00404D5F">
        <w:trPr>
          <w:trHeight w:hRule="exact" w:val="1139"/>
        </w:trPr>
        <w:tc>
          <w:tcPr>
            <w:tcW w:w="2885" w:type="dxa"/>
            <w:tcBorders>
              <w:top w:val="single" w:sz="5" w:space="0" w:color="000000"/>
              <w:left w:val="single" w:sz="5" w:space="0" w:color="000000"/>
              <w:bottom w:val="single" w:sz="5" w:space="0" w:color="000000"/>
              <w:right w:val="single" w:sz="5" w:space="0" w:color="000000"/>
            </w:tcBorders>
          </w:tcPr>
          <w:p w14:paraId="74D48F76" w14:textId="77777777" w:rsidR="00404D5F" w:rsidRPr="00864B0F" w:rsidRDefault="00404D5F" w:rsidP="00404D5F">
            <w:pPr>
              <w:spacing w:line="276" w:lineRule="auto"/>
              <w:ind w:left="37"/>
              <w:rPr>
                <w:rFonts w:ascii="Arial" w:hAnsi="Arial" w:cs="Arial"/>
                <w:sz w:val="24"/>
                <w:szCs w:val="24"/>
              </w:rPr>
            </w:pPr>
            <w:r>
              <w:rPr>
                <w:rFonts w:ascii="Arial" w:eastAsia="Arial" w:hAnsi="Arial" w:cs="Arial"/>
                <w:spacing w:val="-1"/>
                <w:w w:val="81"/>
                <w:sz w:val="24"/>
                <w:szCs w:val="24"/>
                <w:lang w:bidi="cy-GB"/>
              </w:rPr>
              <w:t>Offer a argymhellir</w:t>
            </w:r>
          </w:p>
        </w:tc>
        <w:tc>
          <w:tcPr>
            <w:tcW w:w="11542" w:type="dxa"/>
            <w:tcBorders>
              <w:top w:val="single" w:sz="5" w:space="0" w:color="000000"/>
              <w:left w:val="single" w:sz="5" w:space="0" w:color="000000"/>
              <w:bottom w:val="single" w:sz="5" w:space="0" w:color="000000"/>
              <w:right w:val="single" w:sz="5" w:space="0" w:color="000000"/>
            </w:tcBorders>
          </w:tcPr>
          <w:p w14:paraId="1990A6DE" w14:textId="77777777" w:rsidR="00404D5F" w:rsidRDefault="00404D5F" w:rsidP="00404D5F">
            <w:pPr>
              <w:spacing w:line="276" w:lineRule="auto"/>
              <w:ind w:left="134"/>
              <w:rPr>
                <w:rFonts w:ascii="Arial" w:eastAsia="Arial" w:hAnsi="Arial" w:cs="Arial"/>
                <w:w w:val="81"/>
                <w:sz w:val="24"/>
                <w:szCs w:val="24"/>
              </w:rPr>
            </w:pPr>
            <w:r>
              <w:rPr>
                <w:rFonts w:ascii="Arial" w:eastAsia="Arial" w:hAnsi="Arial" w:cs="Arial"/>
                <w:w w:val="81"/>
                <w:sz w:val="24"/>
                <w:szCs w:val="24"/>
                <w:lang w:bidi="cy-GB"/>
              </w:rPr>
              <w:t>Tabled digidol ar gyfer lluniadu</w:t>
            </w:r>
          </w:p>
          <w:p w14:paraId="5D5E5602" w14:textId="77777777" w:rsidR="00404D5F" w:rsidRPr="00864B0F" w:rsidRDefault="00404D5F" w:rsidP="00404D5F">
            <w:pPr>
              <w:spacing w:line="276" w:lineRule="auto"/>
              <w:ind w:left="134"/>
              <w:rPr>
                <w:rFonts w:ascii="Arial" w:hAnsi="Arial" w:cs="Arial"/>
                <w:sz w:val="24"/>
                <w:szCs w:val="24"/>
              </w:rPr>
            </w:pPr>
          </w:p>
          <w:p w14:paraId="07166FE2" w14:textId="77777777" w:rsidR="00404D5F" w:rsidRPr="00955AEF" w:rsidRDefault="00404D5F" w:rsidP="00404D5F">
            <w:pPr>
              <w:spacing w:line="276" w:lineRule="auto"/>
              <w:ind w:left="102"/>
              <w:rPr>
                <w:rFonts w:ascii="Arial" w:eastAsia="Arial" w:hAnsi="Arial" w:cs="Arial"/>
                <w:w w:val="81"/>
                <w:sz w:val="24"/>
                <w:szCs w:val="24"/>
              </w:rPr>
            </w:pPr>
            <w:r>
              <w:rPr>
                <w:rFonts w:ascii="Arial" w:eastAsia="Arial" w:hAnsi="Arial" w:cs="Arial"/>
                <w:spacing w:val="1"/>
                <w:w w:val="81"/>
                <w:sz w:val="24"/>
                <w:szCs w:val="24"/>
                <w:lang w:bidi="cy-GB"/>
              </w:rPr>
              <w:t>Camera digidol sy’n gallu recordio fideos.</w:t>
            </w:r>
          </w:p>
          <w:p w14:paraId="02CEECD3" w14:textId="77777777" w:rsidR="00404D5F" w:rsidRPr="00864B0F" w:rsidRDefault="00404D5F" w:rsidP="00404D5F">
            <w:pPr>
              <w:spacing w:line="276" w:lineRule="auto"/>
              <w:ind w:left="134"/>
              <w:rPr>
                <w:rFonts w:ascii="Arial" w:hAnsi="Arial" w:cs="Arial"/>
                <w:sz w:val="24"/>
                <w:szCs w:val="24"/>
              </w:rPr>
            </w:pPr>
          </w:p>
        </w:tc>
      </w:tr>
    </w:tbl>
    <w:p w14:paraId="58947C99" w14:textId="77777777" w:rsidR="00864B0F" w:rsidRDefault="00864B0F">
      <w:pPr>
        <w:rPr>
          <w:rFonts w:asciiTheme="majorHAnsi" w:hAnsiTheme="majorHAnsi"/>
        </w:rPr>
        <w:sectPr w:rsidR="00864B0F">
          <w:pgSz w:w="16840" w:h="11920" w:orient="landscape"/>
          <w:pgMar w:top="480" w:right="1280" w:bottom="280" w:left="920" w:header="720" w:footer="720" w:gutter="0"/>
          <w:cols w:space="720"/>
        </w:sectPr>
      </w:pPr>
    </w:p>
    <w:p w14:paraId="6CAF3072" w14:textId="77777777" w:rsidR="00B001C3" w:rsidRPr="00191730" w:rsidRDefault="00B001C3">
      <w:pPr>
        <w:rPr>
          <w:rFonts w:asciiTheme="majorHAnsi" w:hAnsiTheme="majorHAnsi"/>
        </w:rPr>
      </w:pPr>
    </w:p>
    <w:tbl>
      <w:tblPr>
        <w:tblStyle w:val="TableGrid1"/>
        <w:tblW w:w="0" w:type="auto"/>
        <w:tblLayout w:type="fixed"/>
        <w:tblLook w:val="04A0" w:firstRow="1" w:lastRow="0" w:firstColumn="1" w:lastColumn="0" w:noHBand="0" w:noVBand="1"/>
      </w:tblPr>
      <w:tblGrid>
        <w:gridCol w:w="2972"/>
        <w:gridCol w:w="11658"/>
      </w:tblGrid>
      <w:tr w:rsidR="00D6579F" w:rsidRPr="00C76597" w14:paraId="7C52F46E" w14:textId="77777777" w:rsidTr="00404D5F">
        <w:trPr>
          <w:trHeight w:val="137"/>
        </w:trPr>
        <w:tc>
          <w:tcPr>
            <w:tcW w:w="2972" w:type="dxa"/>
          </w:tcPr>
          <w:p w14:paraId="2AAE37C8" w14:textId="00ACA80D" w:rsidR="00D6579F" w:rsidRPr="00C76597" w:rsidRDefault="00CE7029" w:rsidP="00CE7029">
            <w:pPr>
              <w:spacing w:before="11" w:line="276" w:lineRule="auto"/>
              <w:rPr>
                <w:rFonts w:ascii="Arial" w:eastAsia="Arial" w:hAnsi="Arial" w:cs="Arial"/>
                <w:b/>
                <w:w w:val="81"/>
                <w:sz w:val="24"/>
                <w:szCs w:val="24"/>
                <w:lang w:val="en-US"/>
              </w:rPr>
            </w:pPr>
            <w:r w:rsidRPr="00C76597">
              <w:rPr>
                <w:rFonts w:ascii="Arial" w:eastAsia="Arial" w:hAnsi="Arial" w:cs="Arial"/>
                <w:sz w:val="24"/>
                <w:szCs w:val="24"/>
                <w:lang w:val="cy-GB" w:bidi="cy-GB"/>
              </w:rPr>
              <w:t>Rhaglen</w:t>
            </w:r>
          </w:p>
        </w:tc>
        <w:tc>
          <w:tcPr>
            <w:tcW w:w="11658" w:type="dxa"/>
          </w:tcPr>
          <w:p w14:paraId="789EBA03" w14:textId="46418967" w:rsidR="00D6579F" w:rsidRPr="00C410BA" w:rsidRDefault="00C410BA" w:rsidP="00CE7029">
            <w:pPr>
              <w:spacing w:line="276" w:lineRule="auto"/>
              <w:rPr>
                <w:rFonts w:ascii="Arial" w:eastAsia="Times New Roman" w:hAnsi="Arial" w:cs="Arial"/>
                <w:b/>
                <w:bCs/>
                <w:sz w:val="24"/>
                <w:szCs w:val="24"/>
                <w:lang w:val="en-US"/>
              </w:rPr>
            </w:pPr>
            <w:r w:rsidRPr="00C410BA">
              <w:rPr>
                <w:rFonts w:ascii="Arial" w:eastAsia="Arial" w:hAnsi="Arial" w:cs="Arial"/>
                <w:b/>
                <w:bCs/>
                <w:sz w:val="24"/>
                <w:szCs w:val="24"/>
                <w:lang w:val="cy-GB" w:bidi="cy-GB"/>
              </w:rPr>
              <w:t xml:space="preserve">BA </w:t>
            </w:r>
            <w:r w:rsidR="00CE7029" w:rsidRPr="00C410BA">
              <w:rPr>
                <w:rFonts w:ascii="Arial" w:eastAsia="Arial" w:hAnsi="Arial" w:cs="Arial"/>
                <w:b/>
                <w:bCs/>
                <w:sz w:val="24"/>
                <w:szCs w:val="24"/>
                <w:lang w:val="cy-GB" w:bidi="cy-GB"/>
              </w:rPr>
              <w:t xml:space="preserve">Dylunio </w:t>
            </w:r>
            <w:r w:rsidR="003273AD">
              <w:rPr>
                <w:rFonts w:ascii="Arial" w:eastAsia="Arial" w:hAnsi="Arial" w:cs="Arial"/>
                <w:b/>
                <w:bCs/>
                <w:sz w:val="24"/>
                <w:szCs w:val="24"/>
                <w:lang w:val="cy-GB" w:bidi="cy-GB"/>
              </w:rPr>
              <w:t>F</w:t>
            </w:r>
            <w:r w:rsidR="00CE7029" w:rsidRPr="00C410BA">
              <w:rPr>
                <w:rFonts w:ascii="Arial" w:eastAsia="Arial" w:hAnsi="Arial" w:cs="Arial"/>
                <w:b/>
                <w:bCs/>
                <w:sz w:val="24"/>
                <w:szCs w:val="24"/>
                <w:lang w:val="cy-GB" w:bidi="cy-GB"/>
              </w:rPr>
              <w:t>fasiwn</w:t>
            </w:r>
          </w:p>
        </w:tc>
      </w:tr>
      <w:tr w:rsidR="00D6579F" w:rsidRPr="00C76597" w14:paraId="3265D6F2" w14:textId="77777777" w:rsidTr="00404D5F">
        <w:trPr>
          <w:trHeight w:val="64"/>
        </w:trPr>
        <w:tc>
          <w:tcPr>
            <w:tcW w:w="2972" w:type="dxa"/>
          </w:tcPr>
          <w:p w14:paraId="3C03C22E" w14:textId="13500D5A" w:rsidR="00D6579F" w:rsidRPr="00C76597" w:rsidRDefault="002D3EC7" w:rsidP="00CE7029">
            <w:pPr>
              <w:spacing w:line="276" w:lineRule="auto"/>
              <w:rPr>
                <w:rFonts w:ascii="Arial" w:eastAsia="Times New Roman" w:hAnsi="Arial" w:cs="Arial"/>
                <w:sz w:val="24"/>
                <w:szCs w:val="24"/>
                <w:lang w:val="en-US"/>
              </w:rPr>
            </w:pPr>
            <w:r>
              <w:rPr>
                <w:rFonts w:ascii="Arial" w:eastAsia="Arial" w:hAnsi="Arial" w:cs="Arial"/>
                <w:spacing w:val="-1"/>
                <w:w w:val="81"/>
                <w:sz w:val="24"/>
                <w:szCs w:val="24"/>
                <w:lang w:val="cy-GB" w:bidi="cy-GB"/>
              </w:rPr>
              <w:t xml:space="preserve">Pecyn Cymorth </w:t>
            </w:r>
            <w:r w:rsidR="00C410BA">
              <w:rPr>
                <w:rFonts w:ascii="Arial" w:eastAsia="Arial" w:hAnsi="Arial" w:cs="Arial"/>
                <w:spacing w:val="-1"/>
                <w:w w:val="81"/>
                <w:sz w:val="24"/>
                <w:szCs w:val="24"/>
                <w:lang w:val="cy-GB" w:bidi="cy-GB"/>
              </w:rPr>
              <w:t>i Dd</w:t>
            </w:r>
            <w:r>
              <w:rPr>
                <w:rFonts w:ascii="Arial" w:eastAsia="Arial" w:hAnsi="Arial" w:cs="Arial"/>
                <w:spacing w:val="-1"/>
                <w:w w:val="81"/>
                <w:sz w:val="24"/>
                <w:szCs w:val="24"/>
                <w:lang w:val="cy-GB" w:bidi="cy-GB"/>
              </w:rPr>
              <w:t xml:space="preserve">ylunwyr Ffasiwn </w:t>
            </w:r>
          </w:p>
        </w:tc>
        <w:tc>
          <w:tcPr>
            <w:tcW w:w="11658" w:type="dxa"/>
          </w:tcPr>
          <w:p w14:paraId="5E72600F" w14:textId="548F7610"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Mae’r rhestr ganlynol o hanfodion yn lle da i ddechrau adeiladu eich </w:t>
            </w:r>
            <w:r w:rsidR="00647B7B">
              <w:rPr>
                <w:rFonts w:ascii="Arial" w:eastAsia="Arial" w:hAnsi="Arial" w:cs="Arial"/>
                <w:spacing w:val="-1"/>
                <w:w w:val="81"/>
                <w:sz w:val="24"/>
                <w:szCs w:val="24"/>
                <w:lang w:val="cy-GB" w:bidi="cy-GB"/>
              </w:rPr>
              <w:t>cist offer</w:t>
            </w:r>
            <w:r>
              <w:rPr>
                <w:rFonts w:ascii="Arial" w:eastAsia="Arial" w:hAnsi="Arial" w:cs="Arial"/>
                <w:spacing w:val="-1"/>
                <w:w w:val="81"/>
                <w:sz w:val="24"/>
                <w:szCs w:val="24"/>
                <w:lang w:val="cy-GB" w:bidi="cy-GB"/>
              </w:rPr>
              <w:t xml:space="preserve"> i gefnogi eich astudiaethau drafftio patr</w:t>
            </w:r>
            <w:r w:rsidR="00647B7B">
              <w:rPr>
                <w:rFonts w:ascii="Arial" w:eastAsia="Arial" w:hAnsi="Arial" w:cs="Arial"/>
                <w:spacing w:val="-1"/>
                <w:w w:val="81"/>
                <w:sz w:val="24"/>
                <w:szCs w:val="24"/>
                <w:lang w:val="cy-GB" w:bidi="cy-GB"/>
              </w:rPr>
              <w:t>y</w:t>
            </w:r>
            <w:r>
              <w:rPr>
                <w:rFonts w:ascii="Arial" w:eastAsia="Arial" w:hAnsi="Arial" w:cs="Arial"/>
                <w:spacing w:val="-1"/>
                <w:w w:val="81"/>
                <w:sz w:val="24"/>
                <w:szCs w:val="24"/>
                <w:lang w:val="cy-GB" w:bidi="cy-GB"/>
              </w:rPr>
              <w:t>m</w:t>
            </w:r>
            <w:r w:rsidR="00647B7B">
              <w:rPr>
                <w:rFonts w:ascii="Arial" w:eastAsia="Arial" w:hAnsi="Arial" w:cs="Arial"/>
                <w:spacing w:val="-1"/>
                <w:w w:val="81"/>
                <w:sz w:val="24"/>
                <w:szCs w:val="24"/>
                <w:lang w:val="cy-GB" w:bidi="cy-GB"/>
              </w:rPr>
              <w:t>au</w:t>
            </w:r>
            <w:r>
              <w:rPr>
                <w:rFonts w:ascii="Arial" w:eastAsia="Arial" w:hAnsi="Arial" w:cs="Arial"/>
                <w:spacing w:val="-1"/>
                <w:w w:val="81"/>
                <w:sz w:val="24"/>
                <w:szCs w:val="24"/>
                <w:lang w:val="cy-GB" w:bidi="cy-GB"/>
              </w:rPr>
              <w:t xml:space="preserve"> a</w:t>
            </w:r>
            <w:r w:rsidR="00647B7B">
              <w:rPr>
                <w:rFonts w:ascii="Arial" w:eastAsia="Arial" w:hAnsi="Arial" w:cs="Arial"/>
                <w:spacing w:val="-1"/>
                <w:w w:val="81"/>
                <w:sz w:val="24"/>
                <w:szCs w:val="24"/>
                <w:lang w:val="cy-GB" w:bidi="cy-GB"/>
              </w:rPr>
              <w:t xml:space="preserve"> chreu</w:t>
            </w:r>
            <w:r>
              <w:rPr>
                <w:rFonts w:ascii="Arial" w:eastAsia="Arial" w:hAnsi="Arial" w:cs="Arial"/>
                <w:spacing w:val="-1"/>
                <w:w w:val="81"/>
                <w:sz w:val="24"/>
                <w:szCs w:val="24"/>
                <w:lang w:val="cy-GB" w:bidi="cy-GB"/>
              </w:rPr>
              <w:t xml:space="preserve"> dillad:</w:t>
            </w:r>
          </w:p>
          <w:p w14:paraId="64DC195B" w14:textId="77777777" w:rsidR="002D3EC7" w:rsidRDefault="002D3EC7" w:rsidP="002D3EC7">
            <w:pPr>
              <w:spacing w:line="276" w:lineRule="auto"/>
              <w:ind w:left="30"/>
              <w:rPr>
                <w:rFonts w:ascii="Arial" w:eastAsia="Arial" w:hAnsi="Arial" w:cs="Arial"/>
                <w:spacing w:val="-1"/>
                <w:w w:val="81"/>
                <w:sz w:val="24"/>
                <w:szCs w:val="24"/>
              </w:rPr>
            </w:pPr>
          </w:p>
          <w:p w14:paraId="6AC5A633" w14:textId="4A75DD94"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Llyfrau braslunio A4/A3</w:t>
            </w:r>
            <w:r w:rsidR="00272681">
              <w:rPr>
                <w:rFonts w:ascii="Arial" w:eastAsia="Arial" w:hAnsi="Arial" w:cs="Arial"/>
                <w:spacing w:val="-1"/>
                <w:w w:val="81"/>
                <w:sz w:val="24"/>
                <w:szCs w:val="24"/>
                <w:lang w:val="cy-GB" w:bidi="cy-GB"/>
              </w:rPr>
              <w:t xml:space="preserve"> o safon</w:t>
            </w:r>
          </w:p>
          <w:p w14:paraId="3B85F32E"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 Amrywiaeth o bapurau/maint cymysg gan gynnwys papur cetris, papur crefft, papur newydd, papur dargopïo </w:t>
            </w:r>
          </w:p>
          <w:p w14:paraId="1CCF00E8" w14:textId="3EF0EA4A"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 Pad </w:t>
            </w:r>
            <w:r w:rsidR="00647B7B">
              <w:rPr>
                <w:rFonts w:ascii="Arial" w:eastAsia="Arial" w:hAnsi="Arial" w:cs="Arial"/>
                <w:spacing w:val="-1"/>
                <w:w w:val="81"/>
                <w:sz w:val="24"/>
                <w:szCs w:val="24"/>
                <w:lang w:val="cy-GB" w:bidi="cy-GB"/>
              </w:rPr>
              <w:t>cynllunio</w:t>
            </w:r>
            <w:r>
              <w:rPr>
                <w:rFonts w:ascii="Arial" w:eastAsia="Arial" w:hAnsi="Arial" w:cs="Arial"/>
                <w:spacing w:val="-1"/>
                <w:w w:val="81"/>
                <w:sz w:val="24"/>
                <w:szCs w:val="24"/>
                <w:lang w:val="cy-GB" w:bidi="cy-GB"/>
              </w:rPr>
              <w:t xml:space="preserve"> A4</w:t>
            </w:r>
          </w:p>
          <w:p w14:paraId="4C628BEA" w14:textId="70037EA3"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Pen</w:t>
            </w:r>
            <w:r w:rsidR="000D2076">
              <w:rPr>
                <w:rFonts w:ascii="Arial" w:eastAsia="Arial" w:hAnsi="Arial" w:cs="Arial"/>
                <w:spacing w:val="-1"/>
                <w:w w:val="81"/>
                <w:sz w:val="24"/>
                <w:szCs w:val="24"/>
                <w:lang w:val="cy-GB" w:bidi="cy-GB"/>
              </w:rPr>
              <w:t>s</w:t>
            </w:r>
            <w:r w:rsidR="00647B7B">
              <w:rPr>
                <w:rFonts w:ascii="Arial" w:eastAsia="Arial" w:hAnsi="Arial" w:cs="Arial"/>
                <w:spacing w:val="-1"/>
                <w:w w:val="81"/>
                <w:sz w:val="24"/>
                <w:szCs w:val="24"/>
                <w:lang w:val="cy-GB" w:bidi="cy-GB"/>
              </w:rPr>
              <w:t xml:space="preserve"> </w:t>
            </w:r>
            <w:r w:rsidR="00272681">
              <w:rPr>
                <w:rFonts w:ascii="Arial" w:eastAsia="Arial" w:hAnsi="Arial" w:cs="Arial"/>
                <w:spacing w:val="-1"/>
                <w:w w:val="81"/>
                <w:sz w:val="24"/>
                <w:szCs w:val="24"/>
                <w:lang w:val="cy-GB" w:bidi="cy-GB"/>
              </w:rPr>
              <w:t>l</w:t>
            </w:r>
            <w:r w:rsidR="00647B7B">
              <w:rPr>
                <w:rFonts w:ascii="Arial" w:eastAsia="Arial" w:hAnsi="Arial" w:cs="Arial"/>
                <w:spacing w:val="-1"/>
                <w:w w:val="81"/>
                <w:sz w:val="24"/>
                <w:szCs w:val="24"/>
                <w:lang w:val="cy-GB" w:bidi="cy-GB"/>
              </w:rPr>
              <w:t>linell</w:t>
            </w:r>
            <w:r>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cain</w:t>
            </w:r>
            <w:r>
              <w:rPr>
                <w:rFonts w:ascii="Arial" w:eastAsia="Arial" w:hAnsi="Arial" w:cs="Arial"/>
                <w:spacing w:val="-1"/>
                <w:w w:val="81"/>
                <w:sz w:val="24"/>
                <w:szCs w:val="24"/>
                <w:lang w:val="cy-GB" w:bidi="cy-GB"/>
              </w:rPr>
              <w:t xml:space="preserve"> </w:t>
            </w:r>
            <w:r w:rsidR="00272681">
              <w:rPr>
                <w:rFonts w:ascii="Arial" w:eastAsia="Arial" w:hAnsi="Arial" w:cs="Arial"/>
                <w:spacing w:val="-1"/>
                <w:w w:val="81"/>
                <w:sz w:val="24"/>
                <w:szCs w:val="24"/>
                <w:lang w:val="cy-GB" w:bidi="cy-GB"/>
              </w:rPr>
              <w:t xml:space="preserve">o </w:t>
            </w:r>
            <w:r>
              <w:rPr>
                <w:rFonts w:ascii="Arial" w:eastAsia="Arial" w:hAnsi="Arial" w:cs="Arial"/>
                <w:spacing w:val="-1"/>
                <w:w w:val="81"/>
                <w:sz w:val="24"/>
                <w:szCs w:val="24"/>
                <w:lang w:val="cy-GB" w:bidi="cy-GB"/>
              </w:rPr>
              <w:t>wahanol bwysau e</w:t>
            </w:r>
            <w:r w:rsidR="00647B7B">
              <w:rPr>
                <w:rFonts w:ascii="Arial" w:eastAsia="Arial" w:hAnsi="Arial" w:cs="Arial"/>
                <w:spacing w:val="-1"/>
                <w:w w:val="81"/>
                <w:sz w:val="24"/>
                <w:szCs w:val="24"/>
                <w:lang w:val="cy-GB" w:bidi="cy-GB"/>
              </w:rPr>
              <w:t>.</w:t>
            </w:r>
            <w:r>
              <w:rPr>
                <w:rFonts w:ascii="Arial" w:eastAsia="Arial" w:hAnsi="Arial" w:cs="Arial"/>
                <w:spacing w:val="-1"/>
                <w:w w:val="81"/>
                <w:sz w:val="24"/>
                <w:szCs w:val="24"/>
                <w:lang w:val="cy-GB" w:bidi="cy-GB"/>
              </w:rPr>
              <w:t>e</w:t>
            </w:r>
            <w:r w:rsidR="00647B7B">
              <w:rPr>
                <w:rFonts w:ascii="Arial" w:eastAsia="Arial" w:hAnsi="Arial" w:cs="Arial"/>
                <w:spacing w:val="-1"/>
                <w:w w:val="81"/>
                <w:sz w:val="24"/>
                <w:szCs w:val="24"/>
                <w:lang w:val="cy-GB" w:bidi="cy-GB"/>
              </w:rPr>
              <w:t>.</w:t>
            </w:r>
            <w:r>
              <w:rPr>
                <w:rFonts w:ascii="Arial" w:eastAsia="Arial" w:hAnsi="Arial" w:cs="Arial"/>
                <w:spacing w:val="-1"/>
                <w:w w:val="81"/>
                <w:sz w:val="24"/>
                <w:szCs w:val="24"/>
                <w:lang w:val="cy-GB" w:bidi="cy-GB"/>
              </w:rPr>
              <w:t>, 0.1, 0.3, 0.5</w:t>
            </w:r>
          </w:p>
          <w:p w14:paraId="7B9E5C5B" w14:textId="6EEF23D4"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Pro</w:t>
            </w:r>
            <w:r w:rsidR="006262C3">
              <w:rPr>
                <w:rFonts w:ascii="Arial" w:eastAsia="Arial" w:hAnsi="Arial" w:cs="Arial"/>
                <w:spacing w:val="-1"/>
                <w:w w:val="81"/>
                <w:sz w:val="24"/>
                <w:szCs w:val="24"/>
                <w:lang w:val="cy-GB" w:bidi="cy-GB"/>
              </w:rPr>
              <w:t>markers</w:t>
            </w:r>
            <w:r>
              <w:rPr>
                <w:rFonts w:ascii="Arial" w:eastAsia="Arial" w:hAnsi="Arial" w:cs="Arial"/>
                <w:spacing w:val="-1"/>
                <w:w w:val="81"/>
                <w:sz w:val="24"/>
                <w:szCs w:val="24"/>
                <w:lang w:val="cy-GB" w:bidi="cy-GB"/>
              </w:rPr>
              <w:t xml:space="preserve"> - mae </w:t>
            </w:r>
            <w:r w:rsidR="003273AD">
              <w:rPr>
                <w:rFonts w:ascii="Arial" w:eastAsia="Arial" w:hAnsi="Arial" w:cs="Arial"/>
                <w:spacing w:val="-1"/>
                <w:w w:val="81"/>
                <w:sz w:val="24"/>
                <w:szCs w:val="24"/>
                <w:lang w:val="cy-GB" w:bidi="cy-GB"/>
              </w:rPr>
              <w:t>cnawdliwiau</w:t>
            </w:r>
            <w:r>
              <w:rPr>
                <w:rFonts w:ascii="Arial" w:eastAsia="Arial" w:hAnsi="Arial" w:cs="Arial"/>
                <w:spacing w:val="-1"/>
                <w:w w:val="81"/>
                <w:sz w:val="24"/>
                <w:szCs w:val="24"/>
                <w:lang w:val="cy-GB" w:bidi="cy-GB"/>
              </w:rPr>
              <w:t xml:space="preserve"> yn hanfodol</w:t>
            </w:r>
          </w:p>
          <w:p w14:paraId="054A12C9" w14:textId="49530219"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 Ystod </w:t>
            </w:r>
            <w:r w:rsidR="00647B7B">
              <w:rPr>
                <w:rFonts w:ascii="Arial" w:eastAsia="Arial" w:hAnsi="Arial" w:cs="Arial"/>
                <w:spacing w:val="-1"/>
                <w:w w:val="81"/>
                <w:sz w:val="24"/>
                <w:szCs w:val="24"/>
                <w:lang w:val="cy-GB" w:bidi="cy-GB"/>
              </w:rPr>
              <w:t>o b</w:t>
            </w:r>
            <w:r>
              <w:rPr>
                <w:rFonts w:ascii="Arial" w:eastAsia="Arial" w:hAnsi="Arial" w:cs="Arial"/>
                <w:spacing w:val="-1"/>
                <w:w w:val="81"/>
                <w:sz w:val="24"/>
                <w:szCs w:val="24"/>
                <w:lang w:val="cy-GB" w:bidi="cy-GB"/>
              </w:rPr>
              <w:t>wysau pensiliau o H - B</w:t>
            </w:r>
          </w:p>
          <w:p w14:paraId="05BF6916"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Cyfrwng braslunio fel pensiliau lliw, pasteli ac ati.</w:t>
            </w:r>
          </w:p>
          <w:p w14:paraId="1B2F3016" w14:textId="5A83E45D"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 Pecyn gwnïo gan gynnwys nodwyddau, edafedd, siswrn brodwaith, </w:t>
            </w:r>
            <w:r w:rsidR="00647B7B">
              <w:rPr>
                <w:rFonts w:ascii="Arial" w:eastAsia="Arial" w:hAnsi="Arial" w:cs="Arial"/>
                <w:spacing w:val="-1"/>
                <w:w w:val="81"/>
                <w:sz w:val="24"/>
                <w:szCs w:val="24"/>
                <w:lang w:val="cy-GB" w:bidi="cy-GB"/>
              </w:rPr>
              <w:t>clustog piniau</w:t>
            </w:r>
          </w:p>
          <w:p w14:paraId="7C546D37" w14:textId="40A2E69F"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Marcwyr br</w:t>
            </w:r>
            <w:r>
              <w:rPr>
                <w:rFonts w:ascii="Arial" w:eastAsia="Arial" w:hAnsi="Arial" w:cs="Arial"/>
                <w:spacing w:val="-1"/>
                <w:w w:val="81"/>
                <w:sz w:val="24"/>
                <w:szCs w:val="24"/>
                <w:lang w:val="cy-GB" w:bidi="cy-GB"/>
              </w:rPr>
              <w:t xml:space="preserve">ethyn sy'n diflannu a/neu sialc teiliwr </w:t>
            </w:r>
          </w:p>
          <w:p w14:paraId="4DEEE425"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 Siswrn: buddsoddwch mewn dau bâr o siswrn da, un ar gyfer papur ac un ar gyfer ffabrig; </w:t>
            </w:r>
          </w:p>
          <w:p w14:paraId="60B3415F"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rydych yn cael eich digalonni rhag defnyddio'r un pâr o siswrn ar gyfer y ddau!</w:t>
            </w:r>
          </w:p>
          <w:p w14:paraId="57DFC2DC" w14:textId="774BB4EA"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Glud: Papur a Ffabrig</w:t>
            </w:r>
          </w:p>
          <w:p w14:paraId="3E435A99"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Tapiau: tâp sielo, tâp masgio, dwy ochr, tâp 'hud'</w:t>
            </w:r>
          </w:p>
          <w:p w14:paraId="38F76FE8" w14:textId="518D4853"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 Dyfais gario i gadw'ch cit i gyd mewn un lle (ddim </w:t>
            </w:r>
            <w:r w:rsidR="00647B7B">
              <w:rPr>
                <w:rFonts w:ascii="Arial" w:eastAsia="Arial" w:hAnsi="Arial" w:cs="Arial"/>
                <w:spacing w:val="-1"/>
                <w:w w:val="81"/>
                <w:sz w:val="24"/>
                <w:szCs w:val="24"/>
                <w:lang w:val="cy-GB" w:bidi="cy-GB"/>
              </w:rPr>
              <w:t>un s</w:t>
            </w:r>
            <w:r>
              <w:rPr>
                <w:rFonts w:ascii="Arial" w:eastAsia="Arial" w:hAnsi="Arial" w:cs="Arial"/>
                <w:spacing w:val="-1"/>
                <w:w w:val="81"/>
                <w:sz w:val="24"/>
                <w:szCs w:val="24"/>
                <w:lang w:val="cy-GB" w:bidi="cy-GB"/>
              </w:rPr>
              <w:t>y</w:t>
            </w:r>
            <w:r w:rsidR="00647B7B">
              <w:rPr>
                <w:rFonts w:ascii="Arial" w:eastAsia="Arial" w:hAnsi="Arial" w:cs="Arial"/>
                <w:spacing w:val="-1"/>
                <w:w w:val="81"/>
                <w:sz w:val="24"/>
                <w:szCs w:val="24"/>
                <w:lang w:val="cy-GB" w:bidi="cy-GB"/>
              </w:rPr>
              <w:t>’</w:t>
            </w:r>
            <w:r>
              <w:rPr>
                <w:rFonts w:ascii="Arial" w:eastAsia="Arial" w:hAnsi="Arial" w:cs="Arial"/>
                <w:spacing w:val="-1"/>
                <w:w w:val="81"/>
                <w:sz w:val="24"/>
                <w:szCs w:val="24"/>
                <w:lang w:val="cy-GB" w:bidi="cy-GB"/>
              </w:rPr>
              <w:t xml:space="preserve">n rhy fawr!) </w:t>
            </w:r>
          </w:p>
          <w:p w14:paraId="078CE656" w14:textId="77777777" w:rsidR="002D3EC7" w:rsidRDefault="002D3EC7" w:rsidP="002D3EC7">
            <w:pPr>
              <w:spacing w:line="276" w:lineRule="auto"/>
              <w:ind w:left="30"/>
              <w:rPr>
                <w:rFonts w:ascii="Arial" w:eastAsia="Arial" w:hAnsi="Arial" w:cs="Arial"/>
                <w:spacing w:val="-1"/>
                <w:w w:val="81"/>
                <w:sz w:val="24"/>
                <w:szCs w:val="24"/>
              </w:rPr>
            </w:pPr>
          </w:p>
          <w:p w14:paraId="00C22082" w14:textId="673E7E77" w:rsidR="00D6579F" w:rsidRPr="00C76597" w:rsidRDefault="002D3EC7" w:rsidP="00F34D4B">
            <w:pPr>
              <w:spacing w:line="276" w:lineRule="auto"/>
              <w:rPr>
                <w:rFonts w:ascii="Arial" w:eastAsia="MS Gothic" w:hAnsi="Arial" w:cs="Arial"/>
                <w:sz w:val="24"/>
                <w:szCs w:val="24"/>
                <w:u w:val="single"/>
                <w:lang w:val="en-US"/>
              </w:rPr>
            </w:pPr>
            <w:r>
              <w:rPr>
                <w:rFonts w:ascii="Arial" w:eastAsia="Arial" w:hAnsi="Arial" w:cs="Arial"/>
                <w:b/>
                <w:spacing w:val="-1"/>
                <w:w w:val="81"/>
                <w:sz w:val="24"/>
                <w:szCs w:val="24"/>
                <w:lang w:val="cy-GB" w:bidi="cy-GB"/>
              </w:rPr>
              <w:t>DS</w:t>
            </w:r>
            <w:r>
              <w:rPr>
                <w:rFonts w:ascii="Arial" w:eastAsia="Arial" w:hAnsi="Arial" w:cs="Arial"/>
                <w:spacing w:val="-1"/>
                <w:w w:val="81"/>
                <w:sz w:val="24"/>
                <w:szCs w:val="24"/>
                <w:lang w:val="cy-GB" w:bidi="cy-GB"/>
              </w:rPr>
              <w:t xml:space="preserve"> Efallai bod gan fyfyrwyr lawer o hyn eisoes o astudiaethau blaenorol felly nid oes angen iddynt brynu</w:t>
            </w:r>
            <w:r w:rsidR="00647B7B">
              <w:rPr>
                <w:rFonts w:ascii="Arial" w:eastAsia="Arial" w:hAnsi="Arial" w:cs="Arial"/>
                <w:spacing w:val="-1"/>
                <w:w w:val="81"/>
                <w:sz w:val="24"/>
                <w:szCs w:val="24"/>
                <w:lang w:val="cy-GB" w:bidi="cy-GB"/>
              </w:rPr>
              <w:t xml:space="preserve"> pethau</w:t>
            </w:r>
            <w:r>
              <w:rPr>
                <w:rFonts w:ascii="Arial" w:eastAsia="Arial" w:hAnsi="Arial" w:cs="Arial"/>
                <w:spacing w:val="-1"/>
                <w:w w:val="81"/>
                <w:sz w:val="24"/>
                <w:szCs w:val="24"/>
                <w:lang w:val="cy-GB" w:bidi="cy-GB"/>
              </w:rPr>
              <w:t xml:space="preserve"> 'newydd sbon' os nad oes eu hangen arnoch. Rydym hefyd yn annog myfyrwyr i ymweld â siopau elusen, gwirio gwefannau ailwerthu ar-lein fel Facebook Marketplace neu eBay a thrwy ofyn i ffrindiau a theulu</w:t>
            </w:r>
          </w:p>
        </w:tc>
      </w:tr>
      <w:tr w:rsidR="00433B72" w:rsidRPr="00C76597" w14:paraId="3C750F2A" w14:textId="77777777" w:rsidTr="00404D5F">
        <w:trPr>
          <w:trHeight w:val="986"/>
        </w:trPr>
        <w:tc>
          <w:tcPr>
            <w:tcW w:w="2972" w:type="dxa"/>
          </w:tcPr>
          <w:p w14:paraId="16869792" w14:textId="16C05D70" w:rsidR="00433B72" w:rsidRPr="00C76597" w:rsidRDefault="00BD0517" w:rsidP="00CE7029">
            <w:pPr>
              <w:spacing w:before="11" w:line="276" w:lineRule="auto"/>
              <w:rPr>
                <w:rFonts w:ascii="Arial" w:eastAsia="Times New Roman" w:hAnsi="Arial" w:cs="Arial"/>
                <w:sz w:val="24"/>
                <w:szCs w:val="24"/>
                <w:lang w:val="en-US"/>
              </w:rPr>
            </w:pPr>
            <w:r>
              <w:rPr>
                <w:rFonts w:ascii="Arial" w:eastAsia="Arial" w:hAnsi="Arial" w:cs="Arial"/>
                <w:spacing w:val="-1"/>
                <w:w w:val="81"/>
                <w:sz w:val="24"/>
                <w:szCs w:val="24"/>
                <w:lang w:val="cy-GB" w:bidi="cy-GB"/>
              </w:rPr>
              <w:t>Offer Arbenigol</w:t>
            </w:r>
          </w:p>
        </w:tc>
        <w:tc>
          <w:tcPr>
            <w:tcW w:w="11658" w:type="dxa"/>
          </w:tcPr>
          <w:p w14:paraId="38A9B4E6" w14:textId="63CD30FE" w:rsidR="00717169" w:rsidRPr="00717169" w:rsidRDefault="003B0B2C" w:rsidP="00717169">
            <w:pPr>
              <w:spacing w:before="11" w:line="276" w:lineRule="auto"/>
              <w:rPr>
                <w:rFonts w:ascii="Arial" w:eastAsia="Arial" w:hAnsi="Arial" w:cs="Arial"/>
                <w:spacing w:val="-1"/>
                <w:w w:val="81"/>
                <w:sz w:val="24"/>
                <w:szCs w:val="24"/>
              </w:rPr>
            </w:pPr>
            <w:r>
              <w:rPr>
                <w:rFonts w:ascii="Arial" w:eastAsia="Arial" w:hAnsi="Arial" w:cs="Arial"/>
                <w:spacing w:val="-1"/>
                <w:w w:val="81"/>
                <w:sz w:val="24"/>
                <w:szCs w:val="24"/>
                <w:lang w:val="cy-GB" w:bidi="cy-GB"/>
              </w:rPr>
              <w:t xml:space="preserve">Gellir prynu offer </w:t>
            </w:r>
            <w:r w:rsidR="003273AD">
              <w:rPr>
                <w:rFonts w:ascii="Arial" w:eastAsia="Arial" w:hAnsi="Arial" w:cs="Arial"/>
                <w:spacing w:val="-1"/>
                <w:w w:val="81"/>
                <w:sz w:val="24"/>
                <w:szCs w:val="24"/>
                <w:lang w:val="cy-GB" w:bidi="cy-GB"/>
              </w:rPr>
              <w:t xml:space="preserve">yn </w:t>
            </w:r>
            <w:r>
              <w:rPr>
                <w:rFonts w:ascii="Arial" w:eastAsia="Arial" w:hAnsi="Arial" w:cs="Arial"/>
                <w:spacing w:val="-1"/>
                <w:w w:val="81"/>
                <w:sz w:val="24"/>
                <w:szCs w:val="24"/>
                <w:lang w:val="cy-GB" w:bidi="cy-GB"/>
              </w:rPr>
              <w:t xml:space="preserve">uniongyrchol o </w:t>
            </w:r>
            <w:proofErr w:type="spellStart"/>
            <w:r>
              <w:rPr>
                <w:rFonts w:ascii="Arial" w:eastAsia="Arial" w:hAnsi="Arial" w:cs="Arial"/>
                <w:spacing w:val="-1"/>
                <w:w w:val="81"/>
                <w:sz w:val="24"/>
                <w:szCs w:val="24"/>
                <w:lang w:val="cy-GB" w:bidi="cy-GB"/>
              </w:rPr>
              <w:t>Morplan</w:t>
            </w:r>
            <w:proofErr w:type="spellEnd"/>
            <w:r>
              <w:rPr>
                <w:rFonts w:ascii="Arial" w:eastAsia="Arial" w:hAnsi="Arial" w:cs="Arial"/>
                <w:spacing w:val="-1"/>
                <w:w w:val="81"/>
                <w:sz w:val="24"/>
                <w:szCs w:val="24"/>
                <w:lang w:val="cy-GB" w:bidi="cy-GB"/>
              </w:rPr>
              <w:t xml:space="preserve"> yn </w:t>
            </w:r>
            <w:hyperlink r:id="rId9" w:history="1">
              <w:r w:rsidR="00717169" w:rsidRPr="00717169">
                <w:rPr>
                  <w:rStyle w:val="Hyperlink"/>
                  <w:rFonts w:ascii="Arial" w:eastAsia="Arial" w:hAnsi="Arial" w:cs="Arial"/>
                  <w:spacing w:val="-1"/>
                  <w:w w:val="81"/>
                  <w:sz w:val="24"/>
                  <w:szCs w:val="24"/>
                  <w:lang w:val="cy-GB" w:bidi="cy-GB"/>
                </w:rPr>
                <w:t>www.morplan.com</w:t>
              </w:r>
            </w:hyperlink>
          </w:p>
          <w:p w14:paraId="618DB10C" w14:textId="627CFF04" w:rsidR="00717169" w:rsidRPr="00717169" w:rsidRDefault="003B0B2C" w:rsidP="00717169">
            <w:pPr>
              <w:spacing w:before="11" w:line="276" w:lineRule="auto"/>
              <w:rPr>
                <w:rFonts w:ascii="Arial" w:hAnsi="Arial" w:cs="Arial"/>
                <w:spacing w:val="-1"/>
                <w:w w:val="81"/>
                <w:sz w:val="24"/>
                <w:szCs w:val="24"/>
                <w:lang w:val="en-US"/>
              </w:rPr>
            </w:pPr>
            <w:r>
              <w:rPr>
                <w:rFonts w:ascii="Arial" w:eastAsia="Arial" w:hAnsi="Arial" w:cs="Arial"/>
                <w:spacing w:val="-1"/>
                <w:w w:val="81"/>
                <w:sz w:val="24"/>
                <w:szCs w:val="24"/>
                <w:lang w:val="cy-GB" w:bidi="cy-GB"/>
              </w:rPr>
              <w:t>(Codau</w:t>
            </w:r>
            <w:r w:rsidR="003273AD">
              <w:rPr>
                <w:rFonts w:ascii="Arial" w:eastAsia="Arial" w:hAnsi="Arial" w:cs="Arial"/>
                <w:spacing w:val="-1"/>
                <w:w w:val="81"/>
                <w:sz w:val="24"/>
                <w:szCs w:val="24"/>
                <w:lang w:val="cy-GB" w:bidi="cy-GB"/>
              </w:rPr>
              <w:t>’</w:t>
            </w:r>
            <w:r>
              <w:rPr>
                <w:rFonts w:ascii="Arial" w:eastAsia="Arial" w:hAnsi="Arial" w:cs="Arial"/>
                <w:spacing w:val="-1"/>
                <w:w w:val="81"/>
                <w:sz w:val="24"/>
                <w:szCs w:val="24"/>
                <w:lang w:val="cy-GB" w:bidi="cy-GB"/>
              </w:rPr>
              <w:t>n gywir ar adeg ysgrifennu</w:t>
            </w:r>
            <w:r w:rsidR="00647B7B">
              <w:rPr>
                <w:rFonts w:ascii="Arial" w:eastAsia="Arial" w:hAnsi="Arial" w:cs="Arial"/>
                <w:spacing w:val="-1"/>
                <w:w w:val="81"/>
                <w:sz w:val="24"/>
                <w:szCs w:val="24"/>
                <w:lang w:val="cy-GB" w:bidi="cy-GB"/>
              </w:rPr>
              <w:t>’r ddogfen hon</w:t>
            </w:r>
            <w:r>
              <w:rPr>
                <w:rFonts w:ascii="Arial" w:eastAsia="Arial" w:hAnsi="Arial" w:cs="Arial"/>
                <w:spacing w:val="-1"/>
                <w:w w:val="81"/>
                <w:sz w:val="24"/>
                <w:szCs w:val="24"/>
                <w:lang w:val="cy-GB" w:bidi="cy-GB"/>
              </w:rPr>
              <w:t xml:space="preserve">) </w:t>
            </w:r>
          </w:p>
          <w:p w14:paraId="13CDFCDE" w14:textId="036176B1"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xml:space="preserve">• Meistr </w:t>
            </w:r>
            <w:r w:rsidR="00647B7B">
              <w:rPr>
                <w:rFonts w:ascii="Arial" w:eastAsia="Arial" w:hAnsi="Arial" w:cs="Arial"/>
                <w:spacing w:val="-1"/>
                <w:w w:val="81"/>
                <w:sz w:val="24"/>
                <w:szCs w:val="24"/>
                <w:lang w:val="cy-GB" w:bidi="cy-GB"/>
              </w:rPr>
              <w:t>Patrwm</w:t>
            </w:r>
            <w:r w:rsidRPr="00717169">
              <w:rPr>
                <w:rFonts w:ascii="Arial" w:eastAsia="Arial" w:hAnsi="Arial" w:cs="Arial"/>
                <w:spacing w:val="-1"/>
                <w:w w:val="81"/>
                <w:sz w:val="24"/>
                <w:szCs w:val="24"/>
                <w:lang w:val="cy-GB" w:bidi="cy-GB"/>
              </w:rPr>
              <w:t xml:space="preserve"> metrig* </w:t>
            </w:r>
            <w:r w:rsidR="000D2076">
              <w:rPr>
                <w:rFonts w:ascii="Arial" w:eastAsia="Arial" w:hAnsi="Arial" w:cs="Arial"/>
                <w:spacing w:val="-1"/>
                <w:w w:val="81"/>
                <w:sz w:val="24"/>
                <w:szCs w:val="24"/>
                <w:lang w:val="cy-GB" w:bidi="cy-GB"/>
              </w:rPr>
              <w:t xml:space="preserve">- cod </w:t>
            </w:r>
            <w:r w:rsidRPr="00717169">
              <w:rPr>
                <w:rFonts w:ascii="Arial" w:eastAsia="Arial" w:hAnsi="Arial" w:cs="Arial"/>
                <w:spacing w:val="-1"/>
                <w:w w:val="81"/>
                <w:sz w:val="24"/>
                <w:szCs w:val="24"/>
                <w:lang w:val="cy-GB" w:bidi="cy-GB"/>
              </w:rPr>
              <w:t>41541</w:t>
            </w:r>
          </w:p>
          <w:p w14:paraId="606A8C84" w14:textId="05DC1ADF"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Siswrn Teiliwr</w:t>
            </w:r>
            <w:r w:rsidRPr="00717169">
              <w:rPr>
                <w:rFonts w:ascii="Arial" w:eastAsia="Arial" w:hAnsi="Arial" w:cs="Arial"/>
                <w:spacing w:val="-1"/>
                <w:w w:val="81"/>
                <w:sz w:val="24"/>
                <w:szCs w:val="24"/>
                <w:lang w:val="cy-GB" w:bidi="cy-GB"/>
              </w:rPr>
              <w:t xml:space="preserve">* </w:t>
            </w:r>
            <w:r w:rsidR="000D2076">
              <w:rPr>
                <w:rFonts w:ascii="Arial" w:eastAsia="Arial" w:hAnsi="Arial" w:cs="Arial"/>
                <w:spacing w:val="-1"/>
                <w:w w:val="81"/>
                <w:sz w:val="24"/>
                <w:szCs w:val="24"/>
                <w:lang w:val="cy-GB" w:bidi="cy-GB"/>
              </w:rPr>
              <w:t xml:space="preserve">- </w:t>
            </w:r>
            <w:r w:rsidRPr="00717169">
              <w:rPr>
                <w:rFonts w:ascii="Arial" w:eastAsia="Arial" w:hAnsi="Arial" w:cs="Arial"/>
                <w:spacing w:val="-1"/>
                <w:w w:val="81"/>
                <w:sz w:val="24"/>
                <w:szCs w:val="24"/>
                <w:lang w:val="cy-GB" w:bidi="cy-GB"/>
              </w:rPr>
              <w:t>cod 56110</w:t>
            </w:r>
          </w:p>
          <w:p w14:paraId="729D82CF" w14:textId="3B0AA05E"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Tâp Mesur</w:t>
            </w:r>
            <w:r w:rsidRPr="00717169">
              <w:rPr>
                <w:rFonts w:ascii="Arial" w:eastAsia="Arial" w:hAnsi="Arial" w:cs="Arial"/>
                <w:spacing w:val="-1"/>
                <w:w w:val="81"/>
                <w:sz w:val="24"/>
                <w:szCs w:val="24"/>
                <w:lang w:val="cy-GB" w:bidi="cy-GB"/>
              </w:rPr>
              <w:t xml:space="preserve"> Cy</w:t>
            </w:r>
            <w:r w:rsidR="00647B7B">
              <w:rPr>
                <w:rFonts w:ascii="Arial" w:eastAsia="Arial" w:hAnsi="Arial" w:cs="Arial"/>
                <w:spacing w:val="-1"/>
                <w:w w:val="81"/>
                <w:sz w:val="24"/>
                <w:szCs w:val="24"/>
                <w:lang w:val="cy-GB" w:bidi="cy-GB"/>
              </w:rPr>
              <w:t>dweddol</w:t>
            </w:r>
            <w:r w:rsidRPr="00717169">
              <w:rPr>
                <w:rFonts w:ascii="Arial" w:eastAsia="Arial" w:hAnsi="Arial" w:cs="Arial"/>
                <w:spacing w:val="-1"/>
                <w:w w:val="81"/>
                <w:sz w:val="24"/>
                <w:szCs w:val="24"/>
                <w:lang w:val="cy-GB" w:bidi="cy-GB"/>
              </w:rPr>
              <w:t>*</w:t>
            </w:r>
            <w:r w:rsidR="000D2076">
              <w:rPr>
                <w:rFonts w:ascii="Arial" w:eastAsia="Arial" w:hAnsi="Arial" w:cs="Arial"/>
                <w:spacing w:val="-1"/>
                <w:w w:val="81"/>
                <w:sz w:val="24"/>
                <w:szCs w:val="24"/>
                <w:lang w:val="cy-GB" w:bidi="cy-GB"/>
              </w:rPr>
              <w:t xml:space="preserve">- </w:t>
            </w:r>
            <w:r w:rsidRPr="00717169">
              <w:rPr>
                <w:rFonts w:ascii="Arial" w:eastAsia="Arial" w:hAnsi="Arial" w:cs="Arial"/>
                <w:spacing w:val="-1"/>
                <w:w w:val="81"/>
                <w:sz w:val="24"/>
                <w:szCs w:val="24"/>
                <w:lang w:val="cy-GB" w:bidi="cy-GB"/>
              </w:rPr>
              <w:t xml:space="preserve"> cod 43278</w:t>
            </w:r>
          </w:p>
          <w:p w14:paraId="1FB03DC1" w14:textId="6FC087C2"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O</w:t>
            </w:r>
            <w:r w:rsidRPr="00717169">
              <w:rPr>
                <w:rFonts w:ascii="Arial" w:eastAsia="Arial" w:hAnsi="Arial" w:cs="Arial"/>
                <w:spacing w:val="-1"/>
                <w:w w:val="81"/>
                <w:sz w:val="24"/>
                <w:szCs w:val="24"/>
                <w:lang w:val="cy-GB" w:bidi="cy-GB"/>
              </w:rPr>
              <w:t>fferyn</w:t>
            </w:r>
            <w:r w:rsidR="00647B7B">
              <w:rPr>
                <w:rFonts w:ascii="Arial" w:eastAsia="Arial" w:hAnsi="Arial" w:cs="Arial"/>
                <w:spacing w:val="-1"/>
                <w:w w:val="81"/>
                <w:sz w:val="24"/>
                <w:szCs w:val="24"/>
                <w:lang w:val="cy-GB" w:bidi="cy-GB"/>
              </w:rPr>
              <w:t xml:space="preserve"> crey bylchau</w:t>
            </w:r>
            <w:r w:rsidRPr="00717169">
              <w:rPr>
                <w:rFonts w:ascii="Arial" w:eastAsia="Arial" w:hAnsi="Arial" w:cs="Arial"/>
                <w:spacing w:val="-1"/>
                <w:w w:val="81"/>
                <w:sz w:val="24"/>
                <w:szCs w:val="24"/>
                <w:lang w:val="cy-GB" w:bidi="cy-GB"/>
              </w:rPr>
              <w:t xml:space="preserve"> patrwm </w:t>
            </w:r>
            <w:r w:rsidR="000D2076">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 xml:space="preserve">cod </w:t>
            </w:r>
            <w:r w:rsidRPr="00717169">
              <w:rPr>
                <w:rFonts w:ascii="Arial" w:eastAsia="Arial" w:hAnsi="Arial" w:cs="Arial"/>
                <w:spacing w:val="-1"/>
                <w:w w:val="81"/>
                <w:sz w:val="24"/>
                <w:szCs w:val="24"/>
                <w:lang w:val="cy-GB" w:bidi="cy-GB"/>
              </w:rPr>
              <w:t>41208</w:t>
            </w:r>
          </w:p>
          <w:p w14:paraId="473DE703" w14:textId="4EDFDCC6"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O</w:t>
            </w:r>
            <w:r w:rsidRPr="00717169">
              <w:rPr>
                <w:rFonts w:ascii="Arial" w:eastAsia="Arial" w:hAnsi="Arial" w:cs="Arial"/>
                <w:spacing w:val="-1"/>
                <w:w w:val="81"/>
                <w:sz w:val="24"/>
                <w:szCs w:val="24"/>
                <w:lang w:val="cy-GB" w:bidi="cy-GB"/>
              </w:rPr>
              <w:t xml:space="preserve">lwyn </w:t>
            </w:r>
            <w:r w:rsidR="00647B7B">
              <w:rPr>
                <w:rFonts w:ascii="Arial" w:eastAsia="Arial" w:hAnsi="Arial" w:cs="Arial"/>
                <w:spacing w:val="-1"/>
                <w:w w:val="81"/>
                <w:sz w:val="24"/>
                <w:szCs w:val="24"/>
                <w:lang w:val="cy-GB" w:bidi="cy-GB"/>
              </w:rPr>
              <w:t>dargopïo</w:t>
            </w:r>
            <w:r w:rsidRPr="00717169">
              <w:rPr>
                <w:rFonts w:ascii="Arial" w:eastAsia="Arial" w:hAnsi="Arial" w:cs="Arial"/>
                <w:spacing w:val="-1"/>
                <w:w w:val="81"/>
                <w:sz w:val="24"/>
                <w:szCs w:val="24"/>
                <w:lang w:val="cy-GB" w:bidi="cy-GB"/>
              </w:rPr>
              <w:t xml:space="preserve"> </w:t>
            </w:r>
            <w:r w:rsidR="000D2076">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 xml:space="preserve">codau </w:t>
            </w:r>
            <w:r w:rsidRPr="00717169">
              <w:rPr>
                <w:rFonts w:ascii="Arial" w:eastAsia="Arial" w:hAnsi="Arial" w:cs="Arial"/>
                <w:spacing w:val="-1"/>
                <w:w w:val="81"/>
                <w:sz w:val="24"/>
                <w:szCs w:val="24"/>
                <w:lang w:val="cy-GB" w:bidi="cy-GB"/>
              </w:rPr>
              <w:t>41195 / 41209</w:t>
            </w:r>
          </w:p>
          <w:p w14:paraId="2CD42606" w14:textId="20DDC07D"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D</w:t>
            </w:r>
            <w:r w:rsidRPr="00717169">
              <w:rPr>
                <w:rFonts w:ascii="Arial" w:eastAsia="Arial" w:hAnsi="Arial" w:cs="Arial"/>
                <w:spacing w:val="-1"/>
                <w:w w:val="81"/>
                <w:sz w:val="24"/>
                <w:szCs w:val="24"/>
                <w:lang w:val="cy-GB" w:bidi="cy-GB"/>
              </w:rPr>
              <w:t>ad-</w:t>
            </w:r>
            <w:r w:rsidR="00647B7B">
              <w:rPr>
                <w:rFonts w:ascii="Arial" w:eastAsia="Arial" w:hAnsi="Arial" w:cs="Arial"/>
                <w:spacing w:val="-1"/>
                <w:w w:val="81"/>
                <w:sz w:val="24"/>
                <w:szCs w:val="24"/>
                <w:lang w:val="cy-GB" w:bidi="cy-GB"/>
              </w:rPr>
              <w:t xml:space="preserve">glymwr </w:t>
            </w:r>
            <w:r w:rsidRPr="00717169">
              <w:rPr>
                <w:rFonts w:ascii="Arial" w:eastAsia="Arial" w:hAnsi="Arial" w:cs="Arial"/>
                <w:spacing w:val="-1"/>
                <w:w w:val="81"/>
                <w:sz w:val="24"/>
                <w:szCs w:val="24"/>
                <w:lang w:val="cy-GB" w:bidi="cy-GB"/>
              </w:rPr>
              <w:t>cyflym/rhwygwr sêm</w:t>
            </w:r>
            <w:r w:rsidR="000D2076">
              <w:rPr>
                <w:rFonts w:ascii="Arial" w:eastAsia="Arial" w:hAnsi="Arial" w:cs="Arial"/>
                <w:spacing w:val="-1"/>
                <w:w w:val="81"/>
                <w:sz w:val="24"/>
                <w:szCs w:val="24"/>
                <w:lang w:val="cy-GB" w:bidi="cy-GB"/>
              </w:rPr>
              <w:t xml:space="preserve">- </w:t>
            </w:r>
            <w:r w:rsidRPr="00717169">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 xml:space="preserve">cod </w:t>
            </w:r>
            <w:r w:rsidRPr="00717169">
              <w:rPr>
                <w:rFonts w:ascii="Arial" w:eastAsia="Arial" w:hAnsi="Arial" w:cs="Arial"/>
                <w:spacing w:val="-1"/>
                <w:w w:val="81"/>
                <w:sz w:val="24"/>
                <w:szCs w:val="24"/>
                <w:lang w:val="cy-GB" w:bidi="cy-GB"/>
              </w:rPr>
              <w:t>42902</w:t>
            </w:r>
          </w:p>
          <w:p w14:paraId="61C3760A" w14:textId="04ED3678"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xml:space="preserve">• </w:t>
            </w:r>
            <w:r w:rsidR="00647B7B">
              <w:rPr>
                <w:rFonts w:ascii="Arial" w:eastAsia="Arial" w:hAnsi="Arial" w:cs="Arial"/>
                <w:spacing w:val="-1"/>
                <w:w w:val="81"/>
                <w:sz w:val="24"/>
                <w:szCs w:val="24"/>
                <w:lang w:val="cy-GB" w:bidi="cy-GB"/>
              </w:rPr>
              <w:t>Sisyrnau tun</w:t>
            </w:r>
            <w:r w:rsidRPr="00717169">
              <w:rPr>
                <w:rFonts w:ascii="Arial" w:eastAsia="Arial" w:hAnsi="Arial" w:cs="Arial"/>
                <w:spacing w:val="-1"/>
                <w:w w:val="81"/>
                <w:sz w:val="24"/>
                <w:szCs w:val="24"/>
                <w:lang w:val="cy-GB" w:bidi="cy-GB"/>
              </w:rPr>
              <w:t xml:space="preserve"> </w:t>
            </w:r>
            <w:r w:rsidR="000D2076">
              <w:rPr>
                <w:rFonts w:ascii="Arial" w:eastAsia="Arial" w:hAnsi="Arial" w:cs="Arial"/>
                <w:spacing w:val="-1"/>
                <w:w w:val="81"/>
                <w:sz w:val="24"/>
                <w:szCs w:val="24"/>
                <w:lang w:val="cy-GB" w:bidi="cy-GB"/>
              </w:rPr>
              <w:t>- cod 5</w:t>
            </w:r>
            <w:r w:rsidRPr="00717169">
              <w:rPr>
                <w:rFonts w:ascii="Arial" w:eastAsia="Arial" w:hAnsi="Arial" w:cs="Arial"/>
                <w:spacing w:val="-1"/>
                <w:w w:val="81"/>
                <w:sz w:val="24"/>
                <w:szCs w:val="24"/>
                <w:lang w:val="cy-GB" w:bidi="cy-GB"/>
              </w:rPr>
              <w:t>4891</w:t>
            </w:r>
          </w:p>
          <w:p w14:paraId="229450E0" w14:textId="4C917A1B"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 Pinn</w:t>
            </w:r>
            <w:r w:rsidR="00647B7B">
              <w:rPr>
                <w:rFonts w:ascii="Arial" w:eastAsia="Arial" w:hAnsi="Arial" w:cs="Arial"/>
                <w:spacing w:val="-1"/>
                <w:w w:val="81"/>
                <w:sz w:val="24"/>
                <w:szCs w:val="24"/>
                <w:lang w:val="cy-GB" w:bidi="cy-GB"/>
              </w:rPr>
              <w:t>a</w:t>
            </w:r>
            <w:r w:rsidRPr="00717169">
              <w:rPr>
                <w:rFonts w:ascii="Arial" w:eastAsia="Arial" w:hAnsi="Arial" w:cs="Arial"/>
                <w:spacing w:val="-1"/>
                <w:w w:val="81"/>
                <w:sz w:val="24"/>
                <w:szCs w:val="24"/>
                <w:lang w:val="cy-GB" w:bidi="cy-GB"/>
              </w:rPr>
              <w:t xml:space="preserve">u gwniadwaith </w:t>
            </w:r>
            <w:r w:rsidR="000D2076">
              <w:rPr>
                <w:rFonts w:ascii="Arial" w:eastAsia="Arial" w:hAnsi="Arial" w:cs="Arial"/>
                <w:spacing w:val="-1"/>
                <w:w w:val="81"/>
                <w:sz w:val="24"/>
                <w:szCs w:val="24"/>
                <w:lang w:val="cy-GB" w:bidi="cy-GB"/>
              </w:rPr>
              <w:t xml:space="preserve">- </w:t>
            </w:r>
            <w:r w:rsidRPr="00717169">
              <w:rPr>
                <w:rFonts w:ascii="Arial" w:eastAsia="Arial" w:hAnsi="Arial" w:cs="Arial"/>
                <w:spacing w:val="-1"/>
                <w:w w:val="81"/>
                <w:sz w:val="24"/>
                <w:szCs w:val="24"/>
                <w:lang w:val="cy-GB" w:bidi="cy-GB"/>
              </w:rPr>
              <w:t xml:space="preserve">cod 43451 </w:t>
            </w:r>
          </w:p>
          <w:p w14:paraId="2EEF62CA" w14:textId="72F8ADED"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lastRenderedPageBreak/>
              <w:t xml:space="preserve">• Pecyn </w:t>
            </w:r>
            <w:r w:rsidR="00647B7B">
              <w:rPr>
                <w:rFonts w:ascii="Arial" w:eastAsia="Arial" w:hAnsi="Arial" w:cs="Arial"/>
                <w:spacing w:val="-1"/>
                <w:w w:val="81"/>
                <w:sz w:val="24"/>
                <w:szCs w:val="24"/>
                <w:lang w:val="cy-GB" w:bidi="cy-GB"/>
              </w:rPr>
              <w:t>dillad clir</w:t>
            </w:r>
            <w:r w:rsidR="004A40D1">
              <w:rPr>
                <w:rFonts w:ascii="Arial" w:eastAsia="Arial" w:hAnsi="Arial" w:cs="Arial"/>
                <w:spacing w:val="-1"/>
                <w:w w:val="81"/>
                <w:sz w:val="24"/>
                <w:szCs w:val="24"/>
                <w:lang w:val="cy-GB" w:bidi="cy-GB"/>
              </w:rPr>
              <w:t xml:space="preserve"> pecyn o 5 </w:t>
            </w:r>
            <w:r w:rsidR="000D2076">
              <w:rPr>
                <w:rFonts w:ascii="Arial" w:eastAsia="Arial" w:hAnsi="Arial" w:cs="Arial"/>
                <w:spacing w:val="-1"/>
                <w:w w:val="81"/>
                <w:sz w:val="24"/>
                <w:szCs w:val="24"/>
                <w:lang w:val="cy-GB" w:bidi="cy-GB"/>
              </w:rPr>
              <w:t xml:space="preserve">- </w:t>
            </w:r>
            <w:r w:rsidRPr="00717169">
              <w:rPr>
                <w:rFonts w:ascii="Arial" w:eastAsia="Arial" w:hAnsi="Arial" w:cs="Arial"/>
                <w:spacing w:val="-1"/>
                <w:w w:val="81"/>
                <w:sz w:val="24"/>
                <w:szCs w:val="24"/>
                <w:lang w:val="cy-GB" w:bidi="cy-GB"/>
              </w:rPr>
              <w:t>cod 89222</w:t>
            </w:r>
          </w:p>
          <w:p w14:paraId="30ADA8D0"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spacing w:val="-1"/>
                <w:w w:val="81"/>
                <w:sz w:val="24"/>
                <w:szCs w:val="24"/>
                <w:lang w:val="cy-GB" w:bidi="cy-GB"/>
              </w:rPr>
              <w:t>*mae'r rhain yn offer hanfodol a byddant yn eich gwasanaethu ymhell y tu hwnt i'ch gradd!</w:t>
            </w:r>
          </w:p>
          <w:p w14:paraId="11320DB4" w14:textId="77777777" w:rsidR="00717169" w:rsidRPr="00717169" w:rsidRDefault="00717169" w:rsidP="00717169">
            <w:pPr>
              <w:spacing w:before="11" w:line="276" w:lineRule="auto"/>
              <w:rPr>
                <w:rFonts w:ascii="Arial" w:hAnsi="Arial" w:cs="Arial"/>
                <w:spacing w:val="-1"/>
                <w:w w:val="81"/>
                <w:sz w:val="24"/>
                <w:szCs w:val="24"/>
                <w:lang w:val="en-US"/>
              </w:rPr>
            </w:pPr>
          </w:p>
          <w:p w14:paraId="48447993" w14:textId="70501551"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eastAsia="Arial" w:hAnsi="Arial" w:cs="Arial"/>
                <w:b/>
                <w:spacing w:val="-1"/>
                <w:w w:val="81"/>
                <w:sz w:val="24"/>
                <w:szCs w:val="24"/>
                <w:lang w:val="cy-GB" w:bidi="cy-GB"/>
              </w:rPr>
              <w:t>DS</w:t>
            </w:r>
            <w:r w:rsidRPr="00717169">
              <w:rPr>
                <w:rFonts w:ascii="Arial" w:eastAsia="Arial" w:hAnsi="Arial" w:cs="Arial"/>
                <w:spacing w:val="-1"/>
                <w:w w:val="81"/>
                <w:sz w:val="24"/>
                <w:szCs w:val="24"/>
                <w:lang w:val="cy-GB" w:bidi="cy-GB"/>
              </w:rPr>
              <w:t xml:space="preserve"> Gellir prynu llawer o'r eitemau hyn gan fanwerthwyr eraill hefyd ac os oes gan fyfyrwyr yr eitemau hyn eisoes (neu eitemau tebyg) nid oes angen iddynt eu prynu eto.  Rydym hefyd yn annog myfyrwyr i ymweld â siopau elusen, gwirio gwefannau ailwerthu ar-lein fel Facebook Marketplace neu eBay a thrwy ofyn i ffrindiau a theulu.</w:t>
            </w:r>
          </w:p>
          <w:p w14:paraId="7E91DA6A" w14:textId="2CD4615D" w:rsidR="00433B72" w:rsidRPr="00C76597" w:rsidRDefault="00433B72" w:rsidP="00104728">
            <w:pPr>
              <w:spacing w:line="276" w:lineRule="auto"/>
              <w:ind w:left="30"/>
              <w:rPr>
                <w:rFonts w:ascii="Arial" w:hAnsi="Arial" w:cs="Arial"/>
                <w:sz w:val="24"/>
                <w:szCs w:val="24"/>
              </w:rPr>
            </w:pPr>
          </w:p>
        </w:tc>
      </w:tr>
      <w:tr w:rsidR="00D6579F" w:rsidRPr="00C76597" w14:paraId="31CD802F" w14:textId="77777777" w:rsidTr="00404D5F">
        <w:trPr>
          <w:trHeight w:val="270"/>
        </w:trPr>
        <w:tc>
          <w:tcPr>
            <w:tcW w:w="2972" w:type="dxa"/>
          </w:tcPr>
          <w:p w14:paraId="5F7E71BB" w14:textId="0E0FE466" w:rsidR="00D6579F" w:rsidRPr="00C76597" w:rsidRDefault="00CE7029" w:rsidP="00CE7029">
            <w:pPr>
              <w:spacing w:before="11" w:line="276" w:lineRule="auto"/>
              <w:rPr>
                <w:rFonts w:ascii="Arial" w:eastAsia="Times New Roman" w:hAnsi="Arial" w:cs="Arial"/>
                <w:sz w:val="24"/>
                <w:szCs w:val="24"/>
                <w:lang w:val="en-US"/>
              </w:rPr>
            </w:pPr>
            <w:r w:rsidRPr="00C76597">
              <w:rPr>
                <w:rFonts w:ascii="Arial" w:eastAsia="Arial" w:hAnsi="Arial" w:cs="Arial"/>
                <w:spacing w:val="-1"/>
                <w:w w:val="81"/>
                <w:sz w:val="24"/>
                <w:szCs w:val="24"/>
                <w:lang w:val="cy-GB" w:bidi="cy-GB"/>
              </w:rPr>
              <w:lastRenderedPageBreak/>
              <w:t>Deunyddiau Ffasiwn</w:t>
            </w:r>
          </w:p>
        </w:tc>
        <w:tc>
          <w:tcPr>
            <w:tcW w:w="11658" w:type="dxa"/>
            <w:tcBorders>
              <w:bottom w:val="nil"/>
            </w:tcBorders>
          </w:tcPr>
          <w:p w14:paraId="10DE0E0B" w14:textId="6AA7EDBF" w:rsidR="00D6579F" w:rsidRPr="00F34D4B" w:rsidRDefault="00981257" w:rsidP="00981257">
            <w:pPr>
              <w:spacing w:before="11" w:line="276" w:lineRule="auto"/>
              <w:ind w:left="30"/>
              <w:rPr>
                <w:rFonts w:ascii="Arial" w:eastAsia="Arial" w:hAnsi="Arial" w:cs="Arial"/>
                <w:spacing w:val="-1"/>
                <w:w w:val="81"/>
                <w:sz w:val="24"/>
                <w:szCs w:val="24"/>
                <w:lang w:val="en-US"/>
              </w:rPr>
            </w:pPr>
            <w:r>
              <w:rPr>
                <w:rFonts w:ascii="Arial" w:eastAsia="Arial" w:hAnsi="Arial" w:cs="Arial"/>
                <w:spacing w:val="-1"/>
                <w:w w:val="81"/>
                <w:sz w:val="24"/>
                <w:szCs w:val="24"/>
                <w:lang w:val="cy-GB" w:bidi="cy-GB"/>
              </w:rPr>
              <w:t xml:space="preserve">Sylwch, efallai y bydd myfyrwyr yn wynebu costau ychwanegol am brynu ffabrigau wrth samplu dillad neu decstilau a bydd yn wahanol ar gyfer pob prosiect o fewn y cwricwlwm.  </w:t>
            </w:r>
          </w:p>
        </w:tc>
      </w:tr>
      <w:tr w:rsidR="00D6579F" w:rsidRPr="00C76597" w14:paraId="17B773F3" w14:textId="77777777" w:rsidTr="00404D5F">
        <w:trPr>
          <w:trHeight w:val="991"/>
        </w:trPr>
        <w:tc>
          <w:tcPr>
            <w:tcW w:w="2972" w:type="dxa"/>
          </w:tcPr>
          <w:p w14:paraId="0C07C72A" w14:textId="60DBAD74" w:rsidR="00D6579F" w:rsidRPr="00C76597" w:rsidRDefault="00C410BA" w:rsidP="00CE7029">
            <w:pPr>
              <w:spacing w:before="11" w:line="276" w:lineRule="auto"/>
              <w:rPr>
                <w:rFonts w:ascii="Arial" w:eastAsia="Times New Roman" w:hAnsi="Arial" w:cs="Arial"/>
                <w:sz w:val="24"/>
                <w:szCs w:val="24"/>
                <w:lang w:val="en-US"/>
              </w:rPr>
            </w:pPr>
            <w:r>
              <w:rPr>
                <w:rFonts w:ascii="Arial" w:eastAsia="Arial" w:hAnsi="Arial" w:cs="Arial"/>
                <w:spacing w:val="-1"/>
                <w:w w:val="81"/>
                <w:sz w:val="24"/>
                <w:szCs w:val="24"/>
                <w:lang w:val="cy-GB" w:bidi="cy-GB"/>
              </w:rPr>
              <w:t>Offer a argymhellir</w:t>
            </w:r>
          </w:p>
        </w:tc>
        <w:tc>
          <w:tcPr>
            <w:tcW w:w="11658" w:type="dxa"/>
          </w:tcPr>
          <w:p w14:paraId="669A1D85" w14:textId="3A2240B7" w:rsidR="00C410BA" w:rsidRPr="00955AEF" w:rsidRDefault="00272681" w:rsidP="00C410BA">
            <w:pPr>
              <w:spacing w:line="276" w:lineRule="auto"/>
              <w:ind w:left="102"/>
              <w:rPr>
                <w:rFonts w:ascii="Arial" w:eastAsia="Arial" w:hAnsi="Arial" w:cs="Arial"/>
                <w:w w:val="81"/>
                <w:sz w:val="24"/>
                <w:szCs w:val="24"/>
              </w:rPr>
            </w:pPr>
            <w:proofErr w:type="spellStart"/>
            <w:r>
              <w:rPr>
                <w:rFonts w:ascii="Arial" w:eastAsia="Arial" w:hAnsi="Arial" w:cs="Arial"/>
                <w:spacing w:val="1"/>
                <w:w w:val="81"/>
                <w:sz w:val="24"/>
                <w:szCs w:val="24"/>
                <w:lang w:bidi="cy-GB"/>
              </w:rPr>
              <w:t>Dyfais</w:t>
            </w:r>
            <w:proofErr w:type="spellEnd"/>
            <w:r>
              <w:rPr>
                <w:rFonts w:ascii="Arial" w:eastAsia="Arial" w:hAnsi="Arial" w:cs="Arial"/>
                <w:spacing w:val="1"/>
                <w:w w:val="81"/>
                <w:sz w:val="24"/>
                <w:szCs w:val="24"/>
                <w:lang w:bidi="cy-GB"/>
              </w:rPr>
              <w:t xml:space="preserve"> </w:t>
            </w:r>
            <w:proofErr w:type="spellStart"/>
            <w:r w:rsidR="00C410BA">
              <w:rPr>
                <w:rFonts w:ascii="Arial" w:eastAsia="Arial" w:hAnsi="Arial" w:cs="Arial"/>
                <w:spacing w:val="1"/>
                <w:w w:val="81"/>
                <w:sz w:val="24"/>
                <w:szCs w:val="24"/>
                <w:lang w:bidi="cy-GB"/>
              </w:rPr>
              <w:t>digidol</w:t>
            </w:r>
            <w:proofErr w:type="spellEnd"/>
            <w:r w:rsidR="00C410BA">
              <w:rPr>
                <w:rFonts w:ascii="Arial" w:eastAsia="Arial" w:hAnsi="Arial" w:cs="Arial"/>
                <w:spacing w:val="1"/>
                <w:w w:val="81"/>
                <w:sz w:val="24"/>
                <w:szCs w:val="24"/>
                <w:lang w:bidi="cy-GB"/>
              </w:rPr>
              <w:t xml:space="preserve"> </w:t>
            </w:r>
            <w:proofErr w:type="spellStart"/>
            <w:r w:rsidR="00C410BA">
              <w:rPr>
                <w:rFonts w:ascii="Arial" w:eastAsia="Arial" w:hAnsi="Arial" w:cs="Arial"/>
                <w:spacing w:val="1"/>
                <w:w w:val="81"/>
                <w:sz w:val="24"/>
                <w:szCs w:val="24"/>
                <w:lang w:bidi="cy-GB"/>
              </w:rPr>
              <w:t>sy’n</w:t>
            </w:r>
            <w:proofErr w:type="spellEnd"/>
            <w:r w:rsidR="00C410BA">
              <w:rPr>
                <w:rFonts w:ascii="Arial" w:eastAsia="Arial" w:hAnsi="Arial" w:cs="Arial"/>
                <w:spacing w:val="1"/>
                <w:w w:val="81"/>
                <w:sz w:val="24"/>
                <w:szCs w:val="24"/>
                <w:lang w:bidi="cy-GB"/>
              </w:rPr>
              <w:t xml:space="preserve"> </w:t>
            </w:r>
            <w:proofErr w:type="spellStart"/>
            <w:r w:rsidR="00C410BA">
              <w:rPr>
                <w:rFonts w:ascii="Arial" w:eastAsia="Arial" w:hAnsi="Arial" w:cs="Arial"/>
                <w:spacing w:val="1"/>
                <w:w w:val="81"/>
                <w:sz w:val="24"/>
                <w:szCs w:val="24"/>
                <w:lang w:bidi="cy-GB"/>
              </w:rPr>
              <w:t>gallu</w:t>
            </w:r>
            <w:proofErr w:type="spellEnd"/>
            <w:r w:rsidR="00C410BA">
              <w:rPr>
                <w:rFonts w:ascii="Arial" w:eastAsia="Arial" w:hAnsi="Arial" w:cs="Arial"/>
                <w:spacing w:val="1"/>
                <w:w w:val="81"/>
                <w:sz w:val="24"/>
                <w:szCs w:val="24"/>
                <w:lang w:bidi="cy-GB"/>
              </w:rPr>
              <w:t xml:space="preserve"> </w:t>
            </w:r>
            <w:proofErr w:type="spellStart"/>
            <w:r w:rsidR="00C410BA">
              <w:rPr>
                <w:rFonts w:ascii="Arial" w:eastAsia="Arial" w:hAnsi="Arial" w:cs="Arial"/>
                <w:spacing w:val="1"/>
                <w:w w:val="81"/>
                <w:sz w:val="24"/>
                <w:szCs w:val="24"/>
                <w:lang w:bidi="cy-GB"/>
              </w:rPr>
              <w:t>recordio</w:t>
            </w:r>
            <w:proofErr w:type="spellEnd"/>
            <w:r w:rsidR="00C410BA">
              <w:rPr>
                <w:rFonts w:ascii="Arial" w:eastAsia="Arial" w:hAnsi="Arial" w:cs="Arial"/>
                <w:spacing w:val="1"/>
                <w:w w:val="81"/>
                <w:sz w:val="24"/>
                <w:szCs w:val="24"/>
                <w:lang w:bidi="cy-GB"/>
              </w:rPr>
              <w:t xml:space="preserve"> </w:t>
            </w:r>
            <w:proofErr w:type="spellStart"/>
            <w:r w:rsidR="00C410BA">
              <w:rPr>
                <w:rFonts w:ascii="Arial" w:eastAsia="Arial" w:hAnsi="Arial" w:cs="Arial"/>
                <w:spacing w:val="1"/>
                <w:w w:val="81"/>
                <w:sz w:val="24"/>
                <w:szCs w:val="24"/>
                <w:lang w:bidi="cy-GB"/>
              </w:rPr>
              <w:t>fideos</w:t>
            </w:r>
            <w:proofErr w:type="spellEnd"/>
            <w:r>
              <w:rPr>
                <w:rFonts w:ascii="Arial" w:eastAsia="Arial" w:hAnsi="Arial" w:cs="Arial"/>
                <w:spacing w:val="1"/>
                <w:w w:val="81"/>
                <w:sz w:val="24"/>
                <w:szCs w:val="24"/>
                <w:lang w:bidi="cy-GB"/>
              </w:rPr>
              <w:t xml:space="preserve"> a </w:t>
            </w:r>
            <w:proofErr w:type="spellStart"/>
            <w:r>
              <w:rPr>
                <w:rFonts w:ascii="Arial" w:eastAsia="Arial" w:hAnsi="Arial" w:cs="Arial"/>
                <w:spacing w:val="1"/>
                <w:w w:val="81"/>
                <w:sz w:val="24"/>
                <w:szCs w:val="24"/>
                <w:lang w:bidi="cy-GB"/>
              </w:rPr>
              <w:t>chymryd</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lluniau</w:t>
            </w:r>
            <w:proofErr w:type="spellEnd"/>
            <w:r>
              <w:rPr>
                <w:rFonts w:ascii="Arial" w:eastAsia="Arial" w:hAnsi="Arial" w:cs="Arial"/>
                <w:spacing w:val="1"/>
                <w:w w:val="81"/>
                <w:sz w:val="24"/>
                <w:szCs w:val="24"/>
                <w:lang w:bidi="cy-GB"/>
              </w:rPr>
              <w:t xml:space="preserve"> o </w:t>
            </w:r>
            <w:proofErr w:type="spellStart"/>
            <w:r>
              <w:rPr>
                <w:rFonts w:ascii="Arial" w:eastAsia="Arial" w:hAnsi="Arial" w:cs="Arial"/>
                <w:spacing w:val="1"/>
                <w:w w:val="81"/>
                <w:sz w:val="24"/>
                <w:szCs w:val="24"/>
                <w:lang w:bidi="cy-GB"/>
              </w:rPr>
              <w:t>ansawdd</w:t>
            </w:r>
            <w:proofErr w:type="spellEnd"/>
            <w:r w:rsidR="00C410BA">
              <w:rPr>
                <w:rFonts w:ascii="Arial" w:eastAsia="Arial" w:hAnsi="Arial" w:cs="Arial"/>
                <w:spacing w:val="1"/>
                <w:w w:val="81"/>
                <w:sz w:val="24"/>
                <w:szCs w:val="24"/>
                <w:lang w:bidi="cy-GB"/>
              </w:rPr>
              <w:t>.</w:t>
            </w:r>
          </w:p>
          <w:p w14:paraId="438FF388" w14:textId="77777777" w:rsidR="00477C5F" w:rsidRPr="00C76597" w:rsidRDefault="00477C5F" w:rsidP="00C76597">
            <w:pPr>
              <w:spacing w:line="276" w:lineRule="auto"/>
              <w:ind w:left="30"/>
              <w:rPr>
                <w:rFonts w:ascii="Arial" w:eastAsia="Arial" w:hAnsi="Arial" w:cs="Arial"/>
                <w:spacing w:val="-1"/>
                <w:w w:val="81"/>
                <w:sz w:val="24"/>
                <w:szCs w:val="24"/>
              </w:rPr>
            </w:pPr>
          </w:p>
          <w:p w14:paraId="05B4E80C" w14:textId="36A82660" w:rsidR="006A5BFD" w:rsidRPr="006A5BFD" w:rsidRDefault="006A5BFD" w:rsidP="006A5BFD">
            <w:pPr>
              <w:spacing w:line="276" w:lineRule="auto"/>
              <w:ind w:left="30"/>
              <w:rPr>
                <w:rFonts w:ascii="Arial" w:eastAsia="Arial" w:hAnsi="Arial" w:cs="Arial"/>
                <w:spacing w:val="-1"/>
                <w:w w:val="81"/>
                <w:sz w:val="24"/>
                <w:szCs w:val="24"/>
              </w:rPr>
            </w:pPr>
            <w:r w:rsidRPr="006A5BFD">
              <w:rPr>
                <w:rFonts w:ascii="Arial" w:eastAsia="Arial" w:hAnsi="Arial" w:cs="Arial"/>
                <w:spacing w:val="-1"/>
                <w:w w:val="81"/>
                <w:sz w:val="24"/>
                <w:szCs w:val="24"/>
                <w:lang w:val="cy-GB" w:bidi="cy-GB"/>
              </w:rPr>
              <w:t xml:space="preserve">Gliniadur; </w:t>
            </w:r>
            <w:r w:rsidR="003273AD">
              <w:rPr>
                <w:rFonts w:ascii="Arial" w:eastAsia="Arial" w:hAnsi="Arial" w:cs="Arial"/>
                <w:spacing w:val="-1"/>
                <w:w w:val="81"/>
                <w:sz w:val="24"/>
                <w:szCs w:val="24"/>
                <w:lang w:val="cy-GB" w:bidi="cy-GB"/>
              </w:rPr>
              <w:t>mae’n</w:t>
            </w:r>
            <w:r w:rsidRPr="006A5BFD">
              <w:rPr>
                <w:rFonts w:ascii="Arial" w:eastAsia="Arial" w:hAnsi="Arial" w:cs="Arial"/>
                <w:spacing w:val="-1"/>
                <w:w w:val="81"/>
                <w:sz w:val="24"/>
                <w:szCs w:val="24"/>
                <w:lang w:val="cy-GB" w:bidi="cy-GB"/>
              </w:rPr>
              <w:t xml:space="preserve"> bwysig bod manyleb y ddyfais yn cefnogi pecyn Adobe Creative Suite ee Adobe Illustrator, Photoshop ac InDesign.  Mae'r feddalwedd hon hefyd ar gael i'w chyrchu ar y campws, ond efallai y bydd angen i fyfyrwyr ei defnyddio y tu allan i oriau, fel rhan o astudiaeth annibynnol.</w:t>
            </w:r>
          </w:p>
          <w:p w14:paraId="7CA66D2E" w14:textId="6F06C855" w:rsidR="00D6579F" w:rsidRPr="00C76597" w:rsidRDefault="00D6579F" w:rsidP="00C76597">
            <w:pPr>
              <w:spacing w:line="276" w:lineRule="auto"/>
              <w:ind w:left="30"/>
              <w:rPr>
                <w:rFonts w:ascii="Arial" w:hAnsi="Arial" w:cs="Arial"/>
                <w:sz w:val="24"/>
                <w:szCs w:val="24"/>
              </w:rPr>
            </w:pPr>
          </w:p>
        </w:tc>
      </w:tr>
    </w:tbl>
    <w:p w14:paraId="42CE5583" w14:textId="3B129E00" w:rsidR="00280CCC" w:rsidRDefault="00280CCC" w:rsidP="00C76597">
      <w:pPr>
        <w:rPr>
          <w:rFonts w:asciiTheme="minorHAnsi" w:hAnsiTheme="minorHAnsi"/>
          <w:sz w:val="22"/>
          <w:szCs w:val="22"/>
        </w:rPr>
      </w:pPr>
    </w:p>
    <w:p w14:paraId="54444289" w14:textId="59B9681F" w:rsidR="00284459" w:rsidRDefault="00284459" w:rsidP="00C76597">
      <w:pPr>
        <w:rPr>
          <w:rFonts w:asciiTheme="minorHAnsi" w:hAnsiTheme="minorHAnsi"/>
          <w:sz w:val="22"/>
          <w:szCs w:val="22"/>
        </w:rPr>
      </w:pPr>
    </w:p>
    <w:p w14:paraId="38DC4BBF" w14:textId="7652BA19" w:rsidR="00284459" w:rsidRDefault="00284459" w:rsidP="00C76597">
      <w:pPr>
        <w:rPr>
          <w:rFonts w:asciiTheme="minorHAnsi" w:hAnsiTheme="minorHAnsi"/>
          <w:sz w:val="22"/>
          <w:szCs w:val="22"/>
        </w:rPr>
      </w:pPr>
    </w:p>
    <w:tbl>
      <w:tblPr>
        <w:tblStyle w:val="TableGrid"/>
        <w:tblW w:w="0" w:type="auto"/>
        <w:tblLook w:val="04A0" w:firstRow="1" w:lastRow="0" w:firstColumn="1" w:lastColumn="0" w:noHBand="0" w:noVBand="1"/>
      </w:tblPr>
      <w:tblGrid>
        <w:gridCol w:w="3114"/>
        <w:gridCol w:w="11453"/>
      </w:tblGrid>
      <w:tr w:rsidR="00272681" w:rsidRPr="00864B0F" w14:paraId="2AD436DE" w14:textId="77777777" w:rsidTr="004D4A15">
        <w:tc>
          <w:tcPr>
            <w:tcW w:w="3114" w:type="dxa"/>
          </w:tcPr>
          <w:p w14:paraId="1EF62A57" w14:textId="0737E0FD" w:rsidR="00272681" w:rsidRPr="00864B0F" w:rsidRDefault="00272681" w:rsidP="004D4A15">
            <w:pPr>
              <w:spacing w:line="276" w:lineRule="auto"/>
              <w:rPr>
                <w:rFonts w:ascii="Arial" w:hAnsi="Arial" w:cs="Arial"/>
                <w:sz w:val="24"/>
                <w:szCs w:val="24"/>
              </w:rPr>
            </w:pPr>
            <w:proofErr w:type="spellStart"/>
            <w:r>
              <w:rPr>
                <w:rFonts w:ascii="Arial" w:hAnsi="Arial" w:cs="Arial"/>
                <w:sz w:val="24"/>
                <w:szCs w:val="24"/>
              </w:rPr>
              <w:t>Rhaglen</w:t>
            </w:r>
            <w:proofErr w:type="spellEnd"/>
          </w:p>
        </w:tc>
        <w:tc>
          <w:tcPr>
            <w:tcW w:w="11453" w:type="dxa"/>
          </w:tcPr>
          <w:p w14:paraId="64C3139C" w14:textId="2CA0C83C" w:rsidR="00272681" w:rsidRPr="00864B0F" w:rsidRDefault="00272681" w:rsidP="004D4A15">
            <w:pPr>
              <w:spacing w:line="276" w:lineRule="auto"/>
              <w:rPr>
                <w:rFonts w:ascii="Arial" w:hAnsi="Arial" w:cs="Arial"/>
                <w:b/>
                <w:sz w:val="24"/>
                <w:szCs w:val="24"/>
              </w:rPr>
            </w:pPr>
            <w:r w:rsidRPr="00864B0F">
              <w:rPr>
                <w:rFonts w:ascii="Arial" w:hAnsi="Arial" w:cs="Arial"/>
                <w:b/>
                <w:sz w:val="24"/>
                <w:szCs w:val="24"/>
              </w:rPr>
              <w:t xml:space="preserve">BA </w:t>
            </w:r>
            <w:proofErr w:type="spellStart"/>
            <w:r>
              <w:rPr>
                <w:rFonts w:ascii="Arial" w:hAnsi="Arial" w:cs="Arial"/>
                <w:b/>
                <w:sz w:val="24"/>
                <w:szCs w:val="24"/>
              </w:rPr>
              <w:t>Pensaernïaeth</w:t>
            </w:r>
            <w:proofErr w:type="spellEnd"/>
            <w:r>
              <w:rPr>
                <w:rFonts w:ascii="Arial" w:hAnsi="Arial" w:cs="Arial"/>
                <w:b/>
                <w:sz w:val="24"/>
                <w:szCs w:val="24"/>
              </w:rPr>
              <w:t xml:space="preserve"> </w:t>
            </w:r>
            <w:proofErr w:type="spellStart"/>
            <w:r>
              <w:rPr>
                <w:rFonts w:ascii="Arial" w:hAnsi="Arial" w:cs="Arial"/>
                <w:b/>
                <w:sz w:val="24"/>
                <w:szCs w:val="24"/>
              </w:rPr>
              <w:t>Mewnol</w:t>
            </w:r>
            <w:proofErr w:type="spellEnd"/>
            <w:r>
              <w:rPr>
                <w:rFonts w:ascii="Arial" w:hAnsi="Arial" w:cs="Arial"/>
                <w:b/>
                <w:sz w:val="24"/>
                <w:szCs w:val="24"/>
              </w:rPr>
              <w:t xml:space="preserve"> </w:t>
            </w:r>
          </w:p>
        </w:tc>
      </w:tr>
      <w:tr w:rsidR="00272681" w:rsidRPr="00864B0F" w14:paraId="556E84F2" w14:textId="77777777" w:rsidTr="004D4A15">
        <w:tc>
          <w:tcPr>
            <w:tcW w:w="3114" w:type="dxa"/>
          </w:tcPr>
          <w:p w14:paraId="2A49AB68" w14:textId="7CB933EE" w:rsidR="00272681" w:rsidRPr="00864B0F" w:rsidRDefault="00272681" w:rsidP="00272681">
            <w:pPr>
              <w:spacing w:line="276" w:lineRule="auto"/>
              <w:rPr>
                <w:rFonts w:ascii="Arial" w:hAnsi="Arial" w:cs="Arial"/>
                <w:sz w:val="24"/>
                <w:szCs w:val="24"/>
              </w:rPr>
            </w:pPr>
            <w:r>
              <w:rPr>
                <w:rFonts w:ascii="Arial" w:eastAsia="Arial" w:hAnsi="Arial" w:cs="Arial"/>
                <w:spacing w:val="-1"/>
                <w:w w:val="81"/>
                <w:sz w:val="24"/>
                <w:szCs w:val="24"/>
              </w:rPr>
              <w:t xml:space="preserve">Offer </w:t>
            </w:r>
            <w:proofErr w:type="spellStart"/>
            <w:r>
              <w:rPr>
                <w:rFonts w:ascii="Arial" w:eastAsia="Arial" w:hAnsi="Arial" w:cs="Arial"/>
                <w:spacing w:val="-1"/>
                <w:w w:val="81"/>
                <w:sz w:val="24"/>
                <w:szCs w:val="24"/>
              </w:rPr>
              <w:t>hanfodol</w:t>
            </w:r>
            <w:proofErr w:type="spellEnd"/>
          </w:p>
        </w:tc>
        <w:tc>
          <w:tcPr>
            <w:tcW w:w="11453" w:type="dxa"/>
          </w:tcPr>
          <w:p w14:paraId="67417691" w14:textId="5D1AA904" w:rsidR="00272681" w:rsidRPr="00272681" w:rsidRDefault="00272681" w:rsidP="00272681">
            <w:pPr>
              <w:spacing w:line="276" w:lineRule="auto"/>
              <w:ind w:left="102"/>
              <w:rPr>
                <w:rFonts w:ascii="Arial" w:eastAsia="Arial" w:hAnsi="Arial" w:cs="Arial"/>
                <w:spacing w:val="-1"/>
                <w:w w:val="81"/>
                <w:sz w:val="24"/>
                <w:szCs w:val="24"/>
              </w:rPr>
            </w:pPr>
            <w:r>
              <w:rPr>
                <w:rFonts w:ascii="Arial" w:eastAsia="Arial" w:hAnsi="Arial" w:cs="Arial"/>
                <w:spacing w:val="-1"/>
                <w:w w:val="81"/>
                <w:sz w:val="24"/>
                <w:szCs w:val="24"/>
                <w:lang w:bidi="cy-GB"/>
              </w:rPr>
              <w:t xml:space="preserve">Pren </w:t>
            </w:r>
            <w:proofErr w:type="spellStart"/>
            <w:r>
              <w:rPr>
                <w:rFonts w:ascii="Arial" w:eastAsia="Arial" w:hAnsi="Arial" w:cs="Arial"/>
                <w:spacing w:val="-1"/>
                <w:w w:val="81"/>
                <w:sz w:val="24"/>
                <w:szCs w:val="24"/>
                <w:lang w:bidi="cy-GB"/>
              </w:rPr>
              <w:t>mesur</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triong</w:t>
            </w:r>
            <w:proofErr w:type="spellEnd"/>
            <w:r>
              <w:rPr>
                <w:rFonts w:ascii="Arial" w:eastAsia="Arial" w:hAnsi="Arial" w:cs="Arial"/>
                <w:spacing w:val="-1"/>
                <w:w w:val="81"/>
                <w:sz w:val="24"/>
                <w:szCs w:val="24"/>
                <w:lang w:bidi="cy-GB"/>
              </w:rPr>
              <w:t xml:space="preserve">; set o </w:t>
            </w:r>
            <w:proofErr w:type="spellStart"/>
            <w:r>
              <w:rPr>
                <w:rFonts w:ascii="Arial" w:eastAsia="Arial" w:hAnsi="Arial" w:cs="Arial"/>
                <w:spacing w:val="-1"/>
                <w:w w:val="81"/>
                <w:sz w:val="24"/>
                <w:szCs w:val="24"/>
                <w:lang w:bidi="cy-GB"/>
              </w:rPr>
              <w:t>sgwriau</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addasadwy</w:t>
            </w:r>
            <w:proofErr w:type="spellEnd"/>
            <w:r>
              <w:rPr>
                <w:rFonts w:ascii="Arial" w:eastAsia="Arial" w:hAnsi="Arial" w:cs="Arial"/>
                <w:spacing w:val="-1"/>
                <w:w w:val="81"/>
                <w:sz w:val="24"/>
                <w:szCs w:val="24"/>
                <w:lang w:bidi="cy-GB"/>
              </w:rPr>
              <w:t>;</w:t>
            </w:r>
            <w:r w:rsidRPr="00CE7F51">
              <w:rPr>
                <w:rFonts w:ascii="Arial" w:eastAsia="Arial" w:hAnsi="Arial" w:cs="Arial"/>
                <w:spacing w:val="-1"/>
                <w:w w:val="81"/>
                <w:sz w:val="24"/>
                <w:szCs w:val="24"/>
                <w:lang w:bidi="cy-GB"/>
              </w:rPr>
              <w:t xml:space="preserve"> set </w:t>
            </w:r>
            <w:proofErr w:type="spellStart"/>
            <w:r>
              <w:rPr>
                <w:rFonts w:ascii="Arial" w:eastAsia="Arial" w:hAnsi="Arial" w:cs="Arial"/>
                <w:spacing w:val="-1"/>
                <w:w w:val="81"/>
                <w:sz w:val="24"/>
                <w:szCs w:val="24"/>
                <w:lang w:bidi="cy-GB"/>
              </w:rPr>
              <w:t>o</w:t>
            </w:r>
            <w:proofErr w:type="spellEnd"/>
            <w:r>
              <w:rPr>
                <w:rFonts w:ascii="Arial" w:eastAsia="Arial" w:hAnsi="Arial" w:cs="Arial"/>
                <w:spacing w:val="-1"/>
                <w:w w:val="81"/>
                <w:sz w:val="24"/>
                <w:szCs w:val="24"/>
                <w:lang w:bidi="cy-GB"/>
              </w:rPr>
              <w:t xml:space="preserve"> bens</w:t>
            </w:r>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lluniadu</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technegol</w:t>
            </w:r>
            <w:proofErr w:type="spellEnd"/>
            <w:r w:rsidRPr="00CE7F51">
              <w:rPr>
                <w:rFonts w:ascii="Arial" w:eastAsia="Arial" w:hAnsi="Arial" w:cs="Arial"/>
                <w:spacing w:val="-1"/>
                <w:w w:val="81"/>
                <w:sz w:val="24"/>
                <w:szCs w:val="24"/>
                <w:lang w:bidi="cy-GB"/>
              </w:rPr>
              <w:t xml:space="preserve"> (01. 0.3, 0.5 a 0.7</w:t>
            </w:r>
            <w:r>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pensil</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mecanyddol</w:t>
            </w:r>
            <w:proofErr w:type="spellEnd"/>
            <w:r w:rsidRPr="00CE7F51">
              <w:rPr>
                <w:rFonts w:ascii="Arial" w:eastAsia="Arial" w:hAnsi="Arial" w:cs="Arial"/>
                <w:spacing w:val="-1"/>
                <w:w w:val="81"/>
                <w:sz w:val="24"/>
                <w:szCs w:val="24"/>
                <w:lang w:bidi="cy-GB"/>
              </w:rPr>
              <w:t xml:space="preserve"> (0.5 neu 0.7</w:t>
            </w:r>
            <w:proofErr w:type="gramStart"/>
            <w:r w:rsidRPr="00CE7F51">
              <w:rPr>
                <w:rFonts w:ascii="Arial" w:eastAsia="Arial" w:hAnsi="Arial" w:cs="Arial"/>
                <w:spacing w:val="-1"/>
                <w:w w:val="81"/>
                <w:sz w:val="24"/>
                <w:szCs w:val="24"/>
                <w:lang w:bidi="cy-GB"/>
              </w:rPr>
              <w:t>);;</w:t>
            </w:r>
            <w:proofErr w:type="gram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llyfr</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braslunio</w:t>
            </w:r>
            <w:proofErr w:type="spellEnd"/>
            <w:r w:rsidRPr="00CE7F51">
              <w:rPr>
                <w:rFonts w:ascii="Arial" w:eastAsia="Arial" w:hAnsi="Arial" w:cs="Arial"/>
                <w:spacing w:val="-1"/>
                <w:w w:val="81"/>
                <w:sz w:val="24"/>
                <w:szCs w:val="24"/>
                <w:lang w:bidi="cy-GB"/>
              </w:rPr>
              <w:t xml:space="preserve"> A4; </w:t>
            </w:r>
            <w:proofErr w:type="spellStart"/>
            <w:r w:rsidRPr="00CE7F51">
              <w:rPr>
                <w:rFonts w:ascii="Arial" w:eastAsia="Arial" w:hAnsi="Arial" w:cs="Arial"/>
                <w:spacing w:val="-1"/>
                <w:w w:val="81"/>
                <w:sz w:val="24"/>
                <w:szCs w:val="24"/>
                <w:lang w:bidi="cy-GB"/>
              </w:rPr>
              <w:t>rholyn</w:t>
            </w:r>
            <w:proofErr w:type="spellEnd"/>
            <w:r w:rsidRPr="00CE7F51">
              <w:rPr>
                <w:rFonts w:ascii="Arial" w:eastAsia="Arial" w:hAnsi="Arial" w:cs="Arial"/>
                <w:spacing w:val="-1"/>
                <w:w w:val="81"/>
                <w:sz w:val="24"/>
                <w:szCs w:val="24"/>
                <w:lang w:bidi="cy-GB"/>
              </w:rPr>
              <w:t xml:space="preserve"> o </w:t>
            </w:r>
            <w:proofErr w:type="spellStart"/>
            <w:r w:rsidRPr="00CE7F51">
              <w:rPr>
                <w:rFonts w:ascii="Arial" w:eastAsia="Arial" w:hAnsi="Arial" w:cs="Arial"/>
                <w:spacing w:val="-1"/>
                <w:w w:val="81"/>
                <w:sz w:val="24"/>
                <w:szCs w:val="24"/>
                <w:lang w:bidi="cy-GB"/>
              </w:rPr>
              <w:t>dâp</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drafftio</w:t>
            </w:r>
            <w:proofErr w:type="spellEnd"/>
            <w:r w:rsidRPr="00CE7F51">
              <w:rPr>
                <w:rFonts w:ascii="Arial" w:eastAsia="Arial" w:hAnsi="Arial" w:cs="Arial"/>
                <w:spacing w:val="-1"/>
                <w:w w:val="81"/>
                <w:sz w:val="24"/>
                <w:szCs w:val="24"/>
                <w:lang w:bidi="cy-GB"/>
              </w:rPr>
              <w:t>/</w:t>
            </w:r>
            <w:proofErr w:type="spellStart"/>
            <w:r w:rsidRPr="00CE7F51">
              <w:rPr>
                <w:rFonts w:ascii="Arial" w:eastAsia="Arial" w:hAnsi="Arial" w:cs="Arial"/>
                <w:spacing w:val="-1"/>
                <w:w w:val="81"/>
                <w:sz w:val="24"/>
                <w:szCs w:val="24"/>
                <w:lang w:bidi="cy-GB"/>
              </w:rPr>
              <w:t>masgio</w:t>
            </w:r>
            <w:proofErr w:type="spellEnd"/>
            <w:r w:rsidRPr="00CE7F51">
              <w:rPr>
                <w:rFonts w:ascii="Arial" w:eastAsia="Arial" w:hAnsi="Arial" w:cs="Arial"/>
                <w:spacing w:val="-1"/>
                <w:w w:val="81"/>
                <w:sz w:val="24"/>
                <w:szCs w:val="24"/>
                <w:lang w:bidi="cy-GB"/>
              </w:rPr>
              <w:t>;</w:t>
            </w:r>
            <w:r>
              <w:rPr>
                <w:rFonts w:ascii="Arial" w:eastAsia="Arial" w:hAnsi="Arial" w:cs="Arial"/>
                <w:spacing w:val="-1"/>
                <w:w w:val="81"/>
                <w:sz w:val="24"/>
                <w:szCs w:val="24"/>
                <w:lang w:bidi="cy-GB"/>
              </w:rPr>
              <w:t xml:space="preserve"> Pren </w:t>
            </w:r>
            <w:proofErr w:type="spellStart"/>
            <w:r>
              <w:rPr>
                <w:rFonts w:ascii="Arial" w:eastAsia="Arial" w:hAnsi="Arial" w:cs="Arial"/>
                <w:spacing w:val="-1"/>
                <w:w w:val="81"/>
                <w:sz w:val="24"/>
                <w:szCs w:val="24"/>
                <w:lang w:bidi="cy-GB"/>
              </w:rPr>
              <w:t>mesur</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metel</w:t>
            </w:r>
            <w:proofErr w:type="spellEnd"/>
            <w:r w:rsidRPr="00CE7F51">
              <w:rPr>
                <w:rFonts w:ascii="Arial" w:eastAsia="Arial" w:hAnsi="Arial" w:cs="Arial"/>
                <w:spacing w:val="-1"/>
                <w:w w:val="81"/>
                <w:sz w:val="24"/>
                <w:szCs w:val="24"/>
                <w:lang w:bidi="cy-GB"/>
              </w:rPr>
              <w:t xml:space="preserve"> 300mm; </w:t>
            </w:r>
            <w:proofErr w:type="spellStart"/>
            <w:r>
              <w:rPr>
                <w:rFonts w:ascii="Arial" w:eastAsia="Arial" w:hAnsi="Arial" w:cs="Arial"/>
                <w:spacing w:val="-1"/>
                <w:w w:val="81"/>
                <w:sz w:val="24"/>
                <w:szCs w:val="24"/>
                <w:lang w:bidi="cy-GB"/>
              </w:rPr>
              <w:t>Fflaim</w:t>
            </w:r>
            <w:proofErr w:type="spellEnd"/>
            <w:r w:rsidRPr="00CE7F51">
              <w:rPr>
                <w:rFonts w:ascii="Arial" w:eastAsia="Arial" w:hAnsi="Arial" w:cs="Arial"/>
                <w:spacing w:val="-1"/>
                <w:w w:val="81"/>
                <w:sz w:val="24"/>
                <w:szCs w:val="24"/>
                <w:lang w:bidi="cy-GB"/>
              </w:rPr>
              <w:t xml:space="preserve"> a</w:t>
            </w:r>
            <w:r>
              <w:rPr>
                <w:rFonts w:ascii="Arial" w:eastAsia="Arial" w:hAnsi="Arial" w:cs="Arial"/>
                <w:spacing w:val="-1"/>
                <w:w w:val="81"/>
                <w:sz w:val="24"/>
                <w:szCs w:val="24"/>
                <w:lang w:bidi="cy-GB"/>
              </w:rPr>
              <w:t xml:space="preserve"> </w:t>
            </w:r>
            <w:r w:rsidRPr="00CE7F51">
              <w:rPr>
                <w:rFonts w:ascii="Arial" w:eastAsia="Arial" w:hAnsi="Arial" w:cs="Arial"/>
                <w:spacing w:val="-1"/>
                <w:w w:val="81"/>
                <w:sz w:val="24"/>
                <w:szCs w:val="24"/>
                <w:lang w:bidi="cy-GB"/>
              </w:rPr>
              <w:t xml:space="preserve">Swann Morton </w:t>
            </w:r>
            <w:r>
              <w:rPr>
                <w:rFonts w:ascii="Arial" w:eastAsia="Arial" w:hAnsi="Arial" w:cs="Arial"/>
                <w:spacing w:val="-1"/>
                <w:w w:val="81"/>
                <w:sz w:val="24"/>
                <w:szCs w:val="24"/>
                <w:lang w:bidi="cy-GB"/>
              </w:rPr>
              <w:t xml:space="preserve">a </w:t>
            </w:r>
            <w:proofErr w:type="spellStart"/>
            <w:r>
              <w:rPr>
                <w:rFonts w:ascii="Arial" w:eastAsia="Arial" w:hAnsi="Arial" w:cs="Arial"/>
                <w:spacing w:val="-1"/>
                <w:w w:val="81"/>
                <w:sz w:val="24"/>
                <w:szCs w:val="24"/>
                <w:lang w:bidi="cy-GB"/>
              </w:rPr>
              <w:t>llafnau</w:t>
            </w:r>
            <w:proofErr w:type="spellEnd"/>
            <w:r>
              <w:rPr>
                <w:rFonts w:ascii="Arial" w:eastAsia="Arial" w:hAnsi="Arial" w:cs="Arial"/>
                <w:spacing w:val="-1"/>
                <w:w w:val="81"/>
                <w:sz w:val="24"/>
                <w:szCs w:val="24"/>
                <w:lang w:bidi="cy-GB"/>
              </w:rPr>
              <w:t xml:space="preserve"> </w:t>
            </w:r>
            <w:r w:rsidRPr="00CE7F51">
              <w:rPr>
                <w:rFonts w:ascii="Arial" w:eastAsia="Arial" w:hAnsi="Arial" w:cs="Arial"/>
                <w:spacing w:val="-1"/>
                <w:w w:val="81"/>
                <w:sz w:val="24"/>
                <w:szCs w:val="24"/>
                <w:lang w:bidi="cy-GB"/>
              </w:rPr>
              <w:t xml:space="preserve">10A; </w:t>
            </w:r>
            <w:proofErr w:type="spellStart"/>
            <w:r w:rsidRPr="00CE7F51">
              <w:rPr>
                <w:rFonts w:ascii="Arial" w:eastAsia="Arial" w:hAnsi="Arial" w:cs="Arial"/>
                <w:spacing w:val="-1"/>
                <w:w w:val="81"/>
                <w:sz w:val="24"/>
                <w:szCs w:val="24"/>
                <w:lang w:bidi="cy-GB"/>
              </w:rPr>
              <w:t>glud</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modelu</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amlbwrpas</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rholyn</w:t>
            </w:r>
            <w:proofErr w:type="spellEnd"/>
            <w:r w:rsidRPr="00CE7F51">
              <w:rPr>
                <w:rFonts w:ascii="Arial" w:eastAsia="Arial" w:hAnsi="Arial" w:cs="Arial"/>
                <w:spacing w:val="-1"/>
                <w:w w:val="81"/>
                <w:sz w:val="24"/>
                <w:szCs w:val="24"/>
                <w:lang w:bidi="cy-GB"/>
              </w:rPr>
              <w:t xml:space="preserve"> o </w:t>
            </w:r>
            <w:proofErr w:type="spellStart"/>
            <w:r w:rsidRPr="00CE7F51">
              <w:rPr>
                <w:rFonts w:ascii="Arial" w:eastAsia="Arial" w:hAnsi="Arial" w:cs="Arial"/>
                <w:spacing w:val="-1"/>
                <w:w w:val="81"/>
                <w:sz w:val="24"/>
                <w:szCs w:val="24"/>
                <w:lang w:bidi="cy-GB"/>
              </w:rPr>
              <w:t>dâp</w:t>
            </w:r>
            <w:proofErr w:type="spellEnd"/>
            <w:r w:rsidRPr="00CE7F51">
              <w:rPr>
                <w:rFonts w:ascii="Arial" w:eastAsia="Arial" w:hAnsi="Arial" w:cs="Arial"/>
                <w:spacing w:val="-1"/>
                <w:w w:val="81"/>
                <w:sz w:val="24"/>
                <w:szCs w:val="24"/>
                <w:lang w:bidi="cy-GB"/>
              </w:rPr>
              <w:t xml:space="preserve"> </w:t>
            </w:r>
            <w:proofErr w:type="spellStart"/>
            <w:r w:rsidRPr="00CE7F51">
              <w:rPr>
                <w:rFonts w:ascii="Arial" w:eastAsia="Arial" w:hAnsi="Arial" w:cs="Arial"/>
                <w:spacing w:val="-1"/>
                <w:w w:val="81"/>
                <w:sz w:val="24"/>
                <w:szCs w:val="24"/>
                <w:lang w:bidi="cy-GB"/>
              </w:rPr>
              <w:t>dwyochrog</w:t>
            </w:r>
            <w:proofErr w:type="spellEnd"/>
            <w:r w:rsidRPr="00CE7F51">
              <w:rPr>
                <w:rFonts w:ascii="Arial" w:eastAsia="Arial" w:hAnsi="Arial" w:cs="Arial"/>
                <w:spacing w:val="-1"/>
                <w:w w:val="81"/>
                <w:sz w:val="24"/>
                <w:szCs w:val="24"/>
                <w:lang w:bidi="cy-GB"/>
              </w:rPr>
              <w:t xml:space="preserve"> 25mm; Mat </w:t>
            </w:r>
            <w:proofErr w:type="spellStart"/>
            <w:r w:rsidRPr="00CE7F51">
              <w:rPr>
                <w:rFonts w:ascii="Arial" w:eastAsia="Arial" w:hAnsi="Arial" w:cs="Arial"/>
                <w:spacing w:val="-1"/>
                <w:w w:val="81"/>
                <w:sz w:val="24"/>
                <w:szCs w:val="24"/>
                <w:lang w:bidi="cy-GB"/>
              </w:rPr>
              <w:t>torri</w:t>
            </w:r>
            <w:proofErr w:type="spellEnd"/>
            <w:r w:rsidRPr="00CE7F51">
              <w:rPr>
                <w:rFonts w:ascii="Arial" w:eastAsia="Arial" w:hAnsi="Arial" w:cs="Arial"/>
                <w:spacing w:val="-1"/>
                <w:w w:val="81"/>
                <w:sz w:val="24"/>
                <w:szCs w:val="24"/>
                <w:lang w:bidi="cy-GB"/>
              </w:rPr>
              <w:t xml:space="preserve"> A3, </w:t>
            </w:r>
            <w:proofErr w:type="spellStart"/>
            <w:r>
              <w:rPr>
                <w:rFonts w:ascii="Arial" w:eastAsia="Arial" w:hAnsi="Arial" w:cs="Arial"/>
                <w:spacing w:val="-1"/>
                <w:w w:val="81"/>
                <w:sz w:val="24"/>
                <w:szCs w:val="24"/>
                <w:lang w:bidi="cy-GB"/>
              </w:rPr>
              <w:t>dyfais</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digidol</w:t>
            </w:r>
            <w:proofErr w:type="spellEnd"/>
            <w:r w:rsidRPr="00CE7F51">
              <w:rPr>
                <w:rFonts w:ascii="Arial" w:eastAsia="Arial" w:hAnsi="Arial" w:cs="Arial"/>
                <w:spacing w:val="-1"/>
                <w:w w:val="81"/>
                <w:sz w:val="24"/>
                <w:szCs w:val="24"/>
                <w:lang w:bidi="cy-GB"/>
              </w:rPr>
              <w:t xml:space="preserve"> USB </w:t>
            </w:r>
            <w:r>
              <w:rPr>
                <w:rFonts w:ascii="Arial" w:eastAsia="Arial" w:hAnsi="Arial" w:cs="Arial"/>
                <w:spacing w:val="-1"/>
                <w:w w:val="81"/>
                <w:sz w:val="24"/>
                <w:szCs w:val="24"/>
                <w:lang w:bidi="cy-GB"/>
              </w:rPr>
              <w:t>(</w:t>
            </w:r>
            <w:proofErr w:type="spellStart"/>
            <w:r>
              <w:rPr>
                <w:rFonts w:ascii="Arial" w:eastAsia="Arial" w:hAnsi="Arial" w:cs="Arial"/>
                <w:spacing w:val="-1"/>
                <w:w w:val="81"/>
                <w:sz w:val="24"/>
                <w:szCs w:val="24"/>
                <w:lang w:bidi="cy-GB"/>
              </w:rPr>
              <w:t>isafswm</w:t>
            </w:r>
            <w:proofErr w:type="spellEnd"/>
            <w:r>
              <w:rPr>
                <w:rFonts w:ascii="Arial" w:eastAsia="Arial" w:hAnsi="Arial" w:cs="Arial"/>
                <w:spacing w:val="-1"/>
                <w:w w:val="81"/>
                <w:sz w:val="24"/>
                <w:szCs w:val="24"/>
                <w:lang w:bidi="cy-GB"/>
              </w:rPr>
              <w:t xml:space="preserve"> o 8GB) , </w:t>
            </w:r>
            <w:proofErr w:type="spellStart"/>
            <w:r>
              <w:rPr>
                <w:rFonts w:ascii="Arial" w:eastAsia="Arial" w:hAnsi="Arial" w:cs="Arial"/>
                <w:spacing w:val="-1"/>
                <w:w w:val="81"/>
                <w:sz w:val="24"/>
                <w:szCs w:val="24"/>
                <w:lang w:bidi="cy-GB"/>
              </w:rPr>
              <w:t>tâp</w:t>
            </w:r>
            <w:proofErr w:type="spellEnd"/>
            <w:r>
              <w:rPr>
                <w:rFonts w:ascii="Arial" w:eastAsia="Arial" w:hAnsi="Arial" w:cs="Arial"/>
                <w:spacing w:val="-1"/>
                <w:w w:val="81"/>
                <w:sz w:val="24"/>
                <w:szCs w:val="24"/>
                <w:lang w:bidi="cy-GB"/>
              </w:rPr>
              <w:t xml:space="preserve"> </w:t>
            </w:r>
            <w:proofErr w:type="spellStart"/>
            <w:r>
              <w:rPr>
                <w:rFonts w:ascii="Arial" w:eastAsia="Arial" w:hAnsi="Arial" w:cs="Arial"/>
                <w:spacing w:val="-1"/>
                <w:w w:val="81"/>
                <w:sz w:val="24"/>
                <w:szCs w:val="24"/>
                <w:lang w:bidi="cy-GB"/>
              </w:rPr>
              <w:t>mesur</w:t>
            </w:r>
            <w:proofErr w:type="spellEnd"/>
            <w:r>
              <w:rPr>
                <w:rFonts w:ascii="Arial" w:eastAsia="Arial" w:hAnsi="Arial" w:cs="Arial"/>
                <w:spacing w:val="-1"/>
                <w:w w:val="81"/>
                <w:sz w:val="24"/>
                <w:szCs w:val="24"/>
                <w:lang w:bidi="cy-GB"/>
              </w:rPr>
              <w:t xml:space="preserve"> 5m.</w:t>
            </w:r>
          </w:p>
        </w:tc>
      </w:tr>
      <w:tr w:rsidR="00272681" w:rsidRPr="00864B0F" w14:paraId="7EFF19CB" w14:textId="77777777" w:rsidTr="004D4A15">
        <w:tc>
          <w:tcPr>
            <w:tcW w:w="3114" w:type="dxa"/>
          </w:tcPr>
          <w:p w14:paraId="0BEF23D0" w14:textId="33DFB152" w:rsidR="00272681" w:rsidRPr="00864B0F" w:rsidRDefault="00272681" w:rsidP="00272681">
            <w:pPr>
              <w:spacing w:line="276" w:lineRule="auto"/>
              <w:rPr>
                <w:rFonts w:ascii="Arial" w:hAnsi="Arial" w:cs="Arial"/>
                <w:sz w:val="24"/>
                <w:szCs w:val="24"/>
              </w:rPr>
            </w:pPr>
            <w:r>
              <w:rPr>
                <w:rFonts w:ascii="Arial" w:eastAsia="Arial" w:hAnsi="Arial" w:cs="Arial"/>
                <w:spacing w:val="-1"/>
                <w:w w:val="81"/>
                <w:sz w:val="24"/>
                <w:szCs w:val="24"/>
              </w:rPr>
              <w:t xml:space="preserve">Offer </w:t>
            </w:r>
            <w:proofErr w:type="gramStart"/>
            <w:r>
              <w:rPr>
                <w:rFonts w:ascii="Arial" w:eastAsia="Arial" w:hAnsi="Arial" w:cs="Arial"/>
                <w:spacing w:val="-1"/>
                <w:w w:val="81"/>
                <w:sz w:val="24"/>
                <w:szCs w:val="24"/>
              </w:rPr>
              <w:t>a</w:t>
            </w:r>
            <w:proofErr w:type="gramEnd"/>
            <w:r>
              <w:rPr>
                <w:rFonts w:ascii="Arial" w:eastAsia="Arial" w:hAnsi="Arial" w:cs="Arial"/>
                <w:spacing w:val="-1"/>
                <w:w w:val="81"/>
                <w:sz w:val="24"/>
                <w:szCs w:val="24"/>
              </w:rPr>
              <w:t xml:space="preserve"> </w:t>
            </w:r>
            <w:proofErr w:type="spellStart"/>
            <w:r>
              <w:rPr>
                <w:rFonts w:ascii="Arial" w:eastAsia="Arial" w:hAnsi="Arial" w:cs="Arial"/>
                <w:spacing w:val="-1"/>
                <w:w w:val="81"/>
                <w:sz w:val="24"/>
                <w:szCs w:val="24"/>
              </w:rPr>
              <w:t>argymhellir</w:t>
            </w:r>
            <w:proofErr w:type="spellEnd"/>
          </w:p>
        </w:tc>
        <w:tc>
          <w:tcPr>
            <w:tcW w:w="11453" w:type="dxa"/>
          </w:tcPr>
          <w:p w14:paraId="0F34A988" w14:textId="5D01D556" w:rsidR="00272681" w:rsidRPr="00CE7F51" w:rsidRDefault="00272681" w:rsidP="00272681">
            <w:pPr>
              <w:spacing w:line="276" w:lineRule="auto"/>
              <w:rPr>
                <w:rFonts w:ascii="Arial" w:eastAsia="Arial" w:hAnsi="Arial" w:cs="Arial"/>
                <w:w w:val="81"/>
                <w:sz w:val="24"/>
                <w:szCs w:val="24"/>
              </w:rPr>
            </w:pPr>
            <w:r>
              <w:rPr>
                <w:rFonts w:ascii="Arial" w:eastAsia="Arial" w:hAnsi="Arial" w:cs="Arial"/>
                <w:w w:val="81"/>
                <w:sz w:val="24"/>
                <w:szCs w:val="24"/>
                <w:lang w:bidi="cy-GB"/>
              </w:rPr>
              <w:t>C</w:t>
            </w:r>
            <w:r w:rsidRPr="00CE7F51">
              <w:rPr>
                <w:rFonts w:ascii="Arial" w:eastAsia="Arial" w:hAnsi="Arial" w:cs="Arial"/>
                <w:w w:val="81"/>
                <w:sz w:val="24"/>
                <w:szCs w:val="24"/>
                <w:lang w:bidi="cy-GB"/>
              </w:rPr>
              <w:t xml:space="preserve">amera </w:t>
            </w:r>
            <w:proofErr w:type="spellStart"/>
            <w:r>
              <w:rPr>
                <w:rFonts w:ascii="Arial" w:eastAsia="Arial" w:hAnsi="Arial" w:cs="Arial"/>
                <w:w w:val="81"/>
                <w:sz w:val="24"/>
                <w:szCs w:val="24"/>
                <w:lang w:bidi="cy-GB"/>
              </w:rPr>
              <w:t>s</w:t>
            </w:r>
            <w:r w:rsidRPr="00CE7F51">
              <w:rPr>
                <w:rFonts w:ascii="Arial" w:eastAsia="Arial" w:hAnsi="Arial" w:cs="Arial"/>
                <w:w w:val="81"/>
                <w:sz w:val="24"/>
                <w:szCs w:val="24"/>
                <w:lang w:bidi="cy-GB"/>
              </w:rPr>
              <w:t>y</w:t>
            </w:r>
            <w:r>
              <w:rPr>
                <w:rFonts w:ascii="Arial" w:eastAsia="Arial" w:hAnsi="Arial" w:cs="Arial"/>
                <w:w w:val="81"/>
                <w:sz w:val="24"/>
                <w:szCs w:val="24"/>
                <w:lang w:bidi="cy-GB"/>
              </w:rPr>
              <w:t>’</w:t>
            </w:r>
            <w:r w:rsidRPr="00CE7F51">
              <w:rPr>
                <w:rFonts w:ascii="Arial" w:eastAsia="Arial" w:hAnsi="Arial" w:cs="Arial"/>
                <w:w w:val="81"/>
                <w:sz w:val="24"/>
                <w:szCs w:val="24"/>
                <w:lang w:bidi="cy-GB"/>
              </w:rPr>
              <w:t>n</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gallu</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recordio</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fideo</w:t>
            </w:r>
            <w:proofErr w:type="spellEnd"/>
          </w:p>
          <w:p w14:paraId="72587289" w14:textId="77777777" w:rsidR="00272681" w:rsidRPr="00CE7F51" w:rsidRDefault="00272681" w:rsidP="00272681">
            <w:pPr>
              <w:spacing w:line="276" w:lineRule="auto"/>
              <w:ind w:left="102"/>
              <w:rPr>
                <w:rFonts w:ascii="Arial" w:eastAsia="Arial" w:hAnsi="Arial" w:cs="Arial"/>
                <w:w w:val="81"/>
                <w:sz w:val="24"/>
                <w:szCs w:val="24"/>
              </w:rPr>
            </w:pPr>
          </w:p>
          <w:p w14:paraId="462EF173" w14:textId="2A6239E2" w:rsidR="00272681" w:rsidRPr="00CE7F51" w:rsidRDefault="00272681" w:rsidP="00272681">
            <w:pPr>
              <w:spacing w:line="276" w:lineRule="auto"/>
              <w:ind w:left="102"/>
              <w:rPr>
                <w:rFonts w:ascii="Arial" w:eastAsia="Arial" w:hAnsi="Arial" w:cs="Arial"/>
                <w:w w:val="81"/>
                <w:sz w:val="24"/>
                <w:szCs w:val="24"/>
              </w:rPr>
            </w:pPr>
            <w:proofErr w:type="spellStart"/>
            <w:r w:rsidRPr="00CE7F51">
              <w:rPr>
                <w:rFonts w:ascii="Arial" w:eastAsia="Arial" w:hAnsi="Arial" w:cs="Arial"/>
                <w:w w:val="81"/>
                <w:sz w:val="24"/>
                <w:szCs w:val="24"/>
                <w:lang w:bidi="cy-GB"/>
              </w:rPr>
              <w:t>Gliniadur</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graffeg</w:t>
            </w:r>
            <w:proofErr w:type="spellEnd"/>
            <w:r w:rsidRPr="00CE7F51">
              <w:rPr>
                <w:rFonts w:ascii="Arial" w:eastAsia="Arial" w:hAnsi="Arial" w:cs="Arial"/>
                <w:w w:val="81"/>
                <w:sz w:val="24"/>
                <w:szCs w:val="24"/>
                <w:lang w:bidi="cy-GB"/>
              </w:rPr>
              <w:t>/</w:t>
            </w:r>
            <w:proofErr w:type="spellStart"/>
            <w:r w:rsidRPr="00CE7F51">
              <w:rPr>
                <w:rFonts w:ascii="Arial" w:eastAsia="Arial" w:hAnsi="Arial" w:cs="Arial"/>
                <w:w w:val="81"/>
                <w:sz w:val="24"/>
                <w:szCs w:val="24"/>
                <w:lang w:bidi="cy-GB"/>
              </w:rPr>
              <w:t>perfformiad</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uchel</w:t>
            </w:r>
            <w:proofErr w:type="spellEnd"/>
            <w:r w:rsidRPr="00CE7F51">
              <w:rPr>
                <w:rFonts w:ascii="Arial" w:eastAsia="Arial" w:hAnsi="Arial" w:cs="Arial"/>
                <w:w w:val="81"/>
                <w:sz w:val="24"/>
                <w:szCs w:val="24"/>
                <w:lang w:bidi="cy-GB"/>
              </w:rPr>
              <w:t>; (</w:t>
            </w:r>
            <w:proofErr w:type="spellStart"/>
            <w:r w:rsidRPr="00CE7F51">
              <w:rPr>
                <w:rFonts w:ascii="Arial" w:eastAsia="Arial" w:hAnsi="Arial" w:cs="Arial"/>
                <w:w w:val="81"/>
                <w:sz w:val="24"/>
                <w:szCs w:val="24"/>
                <w:lang w:bidi="cy-GB"/>
              </w:rPr>
              <w:t>Bydd</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cyngor</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ar</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fanyleb</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yn</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cael</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ei</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ddarparu</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yn</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eich</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pecynnau</w:t>
            </w:r>
            <w:proofErr w:type="spellEnd"/>
            <w:r w:rsidRPr="00CE7F51">
              <w:rPr>
                <w:rFonts w:ascii="Arial" w:eastAsia="Arial" w:hAnsi="Arial" w:cs="Arial"/>
                <w:w w:val="81"/>
                <w:sz w:val="24"/>
                <w:szCs w:val="24"/>
                <w:lang w:bidi="cy-GB"/>
              </w:rPr>
              <w:t xml:space="preserve"> </w:t>
            </w:r>
            <w:proofErr w:type="spellStart"/>
            <w:r w:rsidRPr="00CE7F51">
              <w:rPr>
                <w:rFonts w:ascii="Arial" w:eastAsia="Arial" w:hAnsi="Arial" w:cs="Arial"/>
                <w:w w:val="81"/>
                <w:sz w:val="24"/>
                <w:szCs w:val="24"/>
                <w:lang w:bidi="cy-GB"/>
              </w:rPr>
              <w:t>ymuno</w:t>
            </w:r>
            <w:proofErr w:type="spellEnd"/>
            <w:r w:rsidRPr="00CE7F51">
              <w:rPr>
                <w:rFonts w:ascii="Arial" w:eastAsia="Arial" w:hAnsi="Arial" w:cs="Arial"/>
                <w:w w:val="81"/>
                <w:sz w:val="24"/>
                <w:szCs w:val="24"/>
                <w:lang w:bidi="cy-GB"/>
              </w:rPr>
              <w:t xml:space="preserve">). </w:t>
            </w:r>
          </w:p>
          <w:p w14:paraId="607F753C" w14:textId="77777777" w:rsidR="00272681" w:rsidRDefault="00272681" w:rsidP="00272681">
            <w:pPr>
              <w:spacing w:line="276" w:lineRule="auto"/>
              <w:rPr>
                <w:rFonts w:ascii="Arial" w:eastAsia="Arial" w:hAnsi="Arial" w:cs="Arial"/>
                <w:w w:val="81"/>
                <w:sz w:val="24"/>
                <w:szCs w:val="24"/>
                <w:lang w:bidi="cy-GB"/>
              </w:rPr>
            </w:pPr>
          </w:p>
          <w:p w14:paraId="11B8F0EB" w14:textId="53A5DFDF" w:rsidR="00272681" w:rsidRPr="00864B0F" w:rsidRDefault="00272681" w:rsidP="00272681">
            <w:pPr>
              <w:spacing w:line="276" w:lineRule="auto"/>
              <w:rPr>
                <w:rFonts w:ascii="Arial" w:eastAsia="Arial" w:hAnsi="Arial" w:cs="Arial"/>
                <w:w w:val="81"/>
                <w:sz w:val="24"/>
                <w:szCs w:val="24"/>
              </w:rPr>
            </w:pPr>
            <w:r>
              <w:rPr>
                <w:rFonts w:ascii="Arial" w:eastAsia="Arial" w:hAnsi="Arial" w:cs="Arial"/>
                <w:w w:val="81"/>
                <w:sz w:val="24"/>
                <w:szCs w:val="24"/>
              </w:rPr>
              <w:t xml:space="preserve">Set o </w:t>
            </w:r>
            <w:proofErr w:type="spellStart"/>
            <w:r>
              <w:rPr>
                <w:rFonts w:ascii="Arial" w:eastAsia="Arial" w:hAnsi="Arial" w:cs="Arial"/>
                <w:w w:val="81"/>
                <w:sz w:val="24"/>
                <w:szCs w:val="24"/>
              </w:rPr>
              <w:t>bensiliau</w:t>
            </w:r>
            <w:proofErr w:type="spellEnd"/>
            <w:r>
              <w:rPr>
                <w:rFonts w:ascii="Arial" w:eastAsia="Arial" w:hAnsi="Arial" w:cs="Arial"/>
                <w:w w:val="81"/>
                <w:sz w:val="24"/>
                <w:szCs w:val="24"/>
              </w:rPr>
              <w:t xml:space="preserve"> </w:t>
            </w:r>
            <w:proofErr w:type="spellStart"/>
            <w:r>
              <w:rPr>
                <w:rFonts w:ascii="Arial" w:eastAsia="Arial" w:hAnsi="Arial" w:cs="Arial"/>
                <w:w w:val="81"/>
                <w:sz w:val="24"/>
                <w:szCs w:val="24"/>
              </w:rPr>
              <w:t>braslunio</w:t>
            </w:r>
            <w:proofErr w:type="spellEnd"/>
            <w:r>
              <w:rPr>
                <w:rFonts w:ascii="Arial" w:eastAsia="Arial" w:hAnsi="Arial" w:cs="Arial"/>
                <w:w w:val="81"/>
                <w:sz w:val="24"/>
                <w:szCs w:val="24"/>
              </w:rPr>
              <w:t xml:space="preserve">, set o </w:t>
            </w:r>
            <w:proofErr w:type="spellStart"/>
            <w:r>
              <w:rPr>
                <w:rFonts w:ascii="Arial" w:eastAsia="Arial" w:hAnsi="Arial" w:cs="Arial"/>
                <w:w w:val="81"/>
                <w:sz w:val="24"/>
                <w:szCs w:val="24"/>
              </w:rPr>
              <w:t>bensiliau</w:t>
            </w:r>
            <w:proofErr w:type="spellEnd"/>
            <w:r>
              <w:rPr>
                <w:rFonts w:ascii="Arial" w:eastAsia="Arial" w:hAnsi="Arial" w:cs="Arial"/>
                <w:w w:val="81"/>
                <w:sz w:val="24"/>
                <w:szCs w:val="24"/>
              </w:rPr>
              <w:t xml:space="preserve"> </w:t>
            </w:r>
            <w:proofErr w:type="spellStart"/>
            <w:r>
              <w:rPr>
                <w:rFonts w:ascii="Arial" w:eastAsia="Arial" w:hAnsi="Arial" w:cs="Arial"/>
                <w:w w:val="81"/>
                <w:sz w:val="24"/>
                <w:szCs w:val="24"/>
              </w:rPr>
              <w:t>lliw</w:t>
            </w:r>
            <w:proofErr w:type="spellEnd"/>
            <w:r>
              <w:rPr>
                <w:rFonts w:ascii="Arial" w:eastAsia="Arial" w:hAnsi="Arial" w:cs="Arial"/>
                <w:w w:val="81"/>
                <w:sz w:val="24"/>
                <w:szCs w:val="24"/>
              </w:rPr>
              <w:t xml:space="preserve"> (neu </w:t>
            </w:r>
            <w:proofErr w:type="spellStart"/>
            <w:r>
              <w:rPr>
                <w:rFonts w:ascii="Arial" w:eastAsia="Arial" w:hAnsi="Arial" w:cs="Arial"/>
                <w:w w:val="81"/>
                <w:sz w:val="24"/>
                <w:szCs w:val="24"/>
              </w:rPr>
              <w:t>farcwyr</w:t>
            </w:r>
            <w:proofErr w:type="spellEnd"/>
            <w:r>
              <w:rPr>
                <w:rFonts w:ascii="Arial" w:eastAsia="Arial" w:hAnsi="Arial" w:cs="Arial"/>
                <w:w w:val="81"/>
                <w:sz w:val="24"/>
                <w:szCs w:val="24"/>
              </w:rPr>
              <w:t>/pasteli/</w:t>
            </w:r>
            <w:proofErr w:type="spellStart"/>
            <w:r>
              <w:rPr>
                <w:rFonts w:ascii="Arial" w:eastAsia="Arial" w:hAnsi="Arial" w:cs="Arial"/>
                <w:w w:val="81"/>
                <w:sz w:val="24"/>
                <w:szCs w:val="24"/>
              </w:rPr>
              <w:t>sialc</w:t>
            </w:r>
            <w:proofErr w:type="spellEnd"/>
            <w:r>
              <w:rPr>
                <w:rFonts w:ascii="Arial" w:eastAsia="Arial" w:hAnsi="Arial" w:cs="Arial"/>
                <w:w w:val="81"/>
                <w:sz w:val="24"/>
                <w:szCs w:val="24"/>
              </w:rPr>
              <w:t xml:space="preserve"> neu </w:t>
            </w:r>
            <w:proofErr w:type="spellStart"/>
            <w:r>
              <w:rPr>
                <w:rFonts w:ascii="Arial" w:eastAsia="Arial" w:hAnsi="Arial" w:cs="Arial"/>
                <w:w w:val="81"/>
                <w:sz w:val="24"/>
                <w:szCs w:val="24"/>
              </w:rPr>
              <w:t>baent</w:t>
            </w:r>
            <w:proofErr w:type="spellEnd"/>
            <w:r>
              <w:rPr>
                <w:rFonts w:ascii="Arial" w:eastAsia="Arial" w:hAnsi="Arial" w:cs="Arial"/>
                <w:w w:val="81"/>
                <w:sz w:val="24"/>
                <w:szCs w:val="24"/>
              </w:rPr>
              <w:t xml:space="preserve">) </w:t>
            </w:r>
            <w:proofErr w:type="spellStart"/>
            <w:r>
              <w:rPr>
                <w:rFonts w:ascii="Arial" w:eastAsia="Arial" w:hAnsi="Arial" w:cs="Arial"/>
                <w:w w:val="81"/>
                <w:sz w:val="24"/>
                <w:szCs w:val="24"/>
              </w:rPr>
              <w:t>cas</w:t>
            </w:r>
            <w:proofErr w:type="spellEnd"/>
            <w:r>
              <w:rPr>
                <w:rFonts w:ascii="Arial" w:eastAsia="Arial" w:hAnsi="Arial" w:cs="Arial"/>
                <w:w w:val="81"/>
                <w:sz w:val="24"/>
                <w:szCs w:val="24"/>
              </w:rPr>
              <w:t xml:space="preserve"> portfolio neu </w:t>
            </w:r>
            <w:proofErr w:type="spellStart"/>
            <w:r>
              <w:rPr>
                <w:rFonts w:ascii="Arial" w:eastAsia="Arial" w:hAnsi="Arial" w:cs="Arial"/>
                <w:w w:val="81"/>
                <w:sz w:val="24"/>
                <w:szCs w:val="24"/>
              </w:rPr>
              <w:t>diwb</w:t>
            </w:r>
            <w:proofErr w:type="spellEnd"/>
            <w:r>
              <w:rPr>
                <w:rFonts w:ascii="Arial" w:eastAsia="Arial" w:hAnsi="Arial" w:cs="Arial"/>
                <w:w w:val="81"/>
                <w:sz w:val="24"/>
                <w:szCs w:val="24"/>
              </w:rPr>
              <w:t xml:space="preserve"> </w:t>
            </w:r>
            <w:proofErr w:type="spellStart"/>
            <w:r>
              <w:rPr>
                <w:rFonts w:ascii="Arial" w:eastAsia="Arial" w:hAnsi="Arial" w:cs="Arial"/>
                <w:w w:val="81"/>
                <w:sz w:val="24"/>
                <w:szCs w:val="24"/>
              </w:rPr>
              <w:t>lluniadu</w:t>
            </w:r>
            <w:proofErr w:type="spellEnd"/>
            <w:r>
              <w:rPr>
                <w:rFonts w:ascii="Arial" w:eastAsia="Arial" w:hAnsi="Arial" w:cs="Arial"/>
                <w:w w:val="81"/>
                <w:sz w:val="24"/>
                <w:szCs w:val="24"/>
              </w:rPr>
              <w:t>.</w:t>
            </w:r>
          </w:p>
        </w:tc>
      </w:tr>
    </w:tbl>
    <w:p w14:paraId="1B8D8A51" w14:textId="77777777" w:rsidR="00272681" w:rsidRDefault="00272681" w:rsidP="00272681">
      <w:pPr>
        <w:rPr>
          <w:rFonts w:asciiTheme="minorHAnsi" w:hAnsiTheme="minorHAnsi"/>
          <w:sz w:val="22"/>
          <w:szCs w:val="22"/>
        </w:rPr>
      </w:pPr>
    </w:p>
    <w:p w14:paraId="20000BC9" w14:textId="77777777" w:rsidR="00272681" w:rsidRDefault="00272681" w:rsidP="00272681">
      <w:pPr>
        <w:rPr>
          <w:rFonts w:asciiTheme="minorHAnsi" w:hAnsiTheme="minorHAnsi"/>
          <w:sz w:val="22"/>
          <w:szCs w:val="22"/>
        </w:rPr>
      </w:pPr>
    </w:p>
    <w:p w14:paraId="3CD0E700" w14:textId="77777777" w:rsidR="00272681" w:rsidRDefault="00272681" w:rsidP="00272681">
      <w:pPr>
        <w:rPr>
          <w:rFonts w:asciiTheme="minorHAnsi" w:hAnsiTheme="minorHAnsi"/>
          <w:sz w:val="22"/>
          <w:szCs w:val="22"/>
        </w:rPr>
      </w:pPr>
    </w:p>
    <w:p w14:paraId="353AC1B1" w14:textId="77777777" w:rsidR="00272681" w:rsidRDefault="00272681" w:rsidP="00272681">
      <w:pPr>
        <w:rPr>
          <w:rFonts w:asciiTheme="minorHAnsi" w:hAnsiTheme="minorHAnsi"/>
          <w:sz w:val="22"/>
          <w:szCs w:val="22"/>
        </w:rPr>
      </w:pPr>
    </w:p>
    <w:p w14:paraId="2A258336" w14:textId="77777777" w:rsidR="00272681" w:rsidRDefault="00272681" w:rsidP="00272681">
      <w:pPr>
        <w:rPr>
          <w:rFonts w:asciiTheme="minorHAnsi" w:hAnsiTheme="minorHAnsi"/>
          <w:sz w:val="22"/>
          <w:szCs w:val="22"/>
        </w:rPr>
      </w:pPr>
    </w:p>
    <w:p w14:paraId="7C277545" w14:textId="77777777" w:rsidR="00272681" w:rsidRDefault="00272681" w:rsidP="00272681">
      <w:pPr>
        <w:rPr>
          <w:rFonts w:asciiTheme="minorHAnsi" w:hAnsiTheme="minorHAnsi"/>
          <w:sz w:val="22"/>
          <w:szCs w:val="22"/>
        </w:rPr>
      </w:pPr>
    </w:p>
    <w:p w14:paraId="10CAE349" w14:textId="77777777" w:rsidR="00272681" w:rsidRDefault="00272681" w:rsidP="00272681">
      <w:pPr>
        <w:rPr>
          <w:rFonts w:asciiTheme="minorHAnsi" w:hAnsiTheme="minorHAnsi"/>
          <w:sz w:val="22"/>
          <w:szCs w:val="22"/>
        </w:rPr>
      </w:pPr>
    </w:p>
    <w:p w14:paraId="527E2DE0" w14:textId="77777777" w:rsidR="00272681" w:rsidRDefault="00272681" w:rsidP="00272681">
      <w:pPr>
        <w:rPr>
          <w:rFonts w:asciiTheme="minorHAnsi" w:hAnsiTheme="minorHAnsi"/>
          <w:sz w:val="22"/>
          <w:szCs w:val="22"/>
        </w:rPr>
      </w:pPr>
    </w:p>
    <w:p w14:paraId="4DB2D9B8" w14:textId="77777777" w:rsidR="00272681" w:rsidRDefault="00272681" w:rsidP="00272681">
      <w:pPr>
        <w:rPr>
          <w:rFonts w:asciiTheme="minorHAnsi" w:hAnsiTheme="minorHAnsi"/>
          <w:sz w:val="22"/>
          <w:szCs w:val="22"/>
        </w:rPr>
      </w:pPr>
    </w:p>
    <w:p w14:paraId="61573E89" w14:textId="77777777" w:rsidR="00272681" w:rsidRDefault="00272681" w:rsidP="00272681">
      <w:pPr>
        <w:rPr>
          <w:rFonts w:asciiTheme="minorHAnsi" w:hAnsiTheme="minorHAnsi"/>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2885"/>
        <w:gridCol w:w="11542"/>
      </w:tblGrid>
      <w:tr w:rsidR="00272681" w:rsidRPr="00864B0F" w14:paraId="34EA1394" w14:textId="77777777" w:rsidTr="004D4A15">
        <w:trPr>
          <w:trHeight w:hRule="exact" w:val="274"/>
        </w:trPr>
        <w:tc>
          <w:tcPr>
            <w:tcW w:w="2885" w:type="dxa"/>
            <w:tcBorders>
              <w:top w:val="single" w:sz="5" w:space="0" w:color="000000"/>
              <w:left w:val="single" w:sz="5" w:space="0" w:color="000000"/>
              <w:bottom w:val="single" w:sz="5" w:space="0" w:color="000000"/>
              <w:right w:val="single" w:sz="5" w:space="0" w:color="000000"/>
            </w:tcBorders>
          </w:tcPr>
          <w:p w14:paraId="6B06EDAD" w14:textId="59069B10" w:rsidR="00272681" w:rsidRPr="00864B0F" w:rsidRDefault="00272681" w:rsidP="004D4A15">
            <w:pPr>
              <w:spacing w:line="276" w:lineRule="auto"/>
              <w:ind w:left="37"/>
              <w:rPr>
                <w:rFonts w:ascii="Arial" w:hAnsi="Arial" w:cs="Arial"/>
                <w:sz w:val="24"/>
                <w:szCs w:val="24"/>
              </w:rPr>
            </w:pPr>
            <w:r>
              <w:rPr>
                <w:rFonts w:ascii="Arial" w:hAnsi="Arial" w:cs="Arial"/>
                <w:sz w:val="24"/>
                <w:szCs w:val="24"/>
              </w:rPr>
              <w:t xml:space="preserve">Rhaglen </w:t>
            </w:r>
          </w:p>
        </w:tc>
        <w:tc>
          <w:tcPr>
            <w:tcW w:w="11542" w:type="dxa"/>
            <w:tcBorders>
              <w:top w:val="single" w:sz="5" w:space="0" w:color="000000"/>
              <w:left w:val="single" w:sz="5" w:space="0" w:color="000000"/>
              <w:bottom w:val="single" w:sz="5" w:space="0" w:color="000000"/>
              <w:right w:val="single" w:sz="5" w:space="0" w:color="000000"/>
            </w:tcBorders>
          </w:tcPr>
          <w:p w14:paraId="03D8F2DF" w14:textId="562D5D78" w:rsidR="00272681" w:rsidRPr="00864B0F" w:rsidRDefault="00272681" w:rsidP="004D4A15">
            <w:pPr>
              <w:spacing w:line="276" w:lineRule="auto"/>
              <w:ind w:left="134"/>
              <w:rPr>
                <w:rFonts w:ascii="Arial" w:hAnsi="Arial" w:cs="Arial"/>
                <w:sz w:val="24"/>
                <w:szCs w:val="24"/>
              </w:rPr>
            </w:pPr>
            <w:r w:rsidRPr="00864B0F">
              <w:rPr>
                <w:rFonts w:ascii="Arial" w:hAnsi="Arial" w:cs="Arial"/>
                <w:b/>
                <w:sz w:val="24"/>
                <w:szCs w:val="24"/>
              </w:rPr>
              <w:t>BA</w:t>
            </w:r>
            <w:r>
              <w:rPr>
                <w:rFonts w:ascii="Arial" w:hAnsi="Arial" w:cs="Arial"/>
                <w:b/>
                <w:sz w:val="24"/>
                <w:szCs w:val="24"/>
              </w:rPr>
              <w:t xml:space="preserve"> Celf Gemau</w:t>
            </w:r>
          </w:p>
        </w:tc>
      </w:tr>
      <w:tr w:rsidR="00272681" w:rsidRPr="00864B0F" w14:paraId="453613BE" w14:textId="77777777" w:rsidTr="00272681">
        <w:trPr>
          <w:trHeight w:hRule="exact" w:val="3704"/>
        </w:trPr>
        <w:tc>
          <w:tcPr>
            <w:tcW w:w="2885" w:type="dxa"/>
            <w:tcBorders>
              <w:top w:val="single" w:sz="5" w:space="0" w:color="000000"/>
              <w:left w:val="single" w:sz="5" w:space="0" w:color="000000"/>
              <w:bottom w:val="single" w:sz="5" w:space="0" w:color="000000"/>
              <w:right w:val="single" w:sz="5" w:space="0" w:color="000000"/>
            </w:tcBorders>
          </w:tcPr>
          <w:p w14:paraId="12FDE1F2" w14:textId="783D201C" w:rsidR="00272681" w:rsidRPr="00864B0F" w:rsidRDefault="00272681" w:rsidP="004D4A15">
            <w:pPr>
              <w:spacing w:line="276" w:lineRule="auto"/>
              <w:ind w:left="37"/>
              <w:rPr>
                <w:rFonts w:ascii="Arial" w:hAnsi="Arial" w:cs="Arial"/>
                <w:sz w:val="24"/>
                <w:szCs w:val="24"/>
              </w:rPr>
            </w:pPr>
            <w:r>
              <w:rPr>
                <w:rFonts w:ascii="Arial" w:eastAsia="Arial" w:hAnsi="Arial" w:cs="Arial"/>
                <w:spacing w:val="-1"/>
                <w:w w:val="81"/>
                <w:sz w:val="24"/>
                <w:szCs w:val="24"/>
              </w:rPr>
              <w:t>Offer hanfodol</w:t>
            </w:r>
          </w:p>
        </w:tc>
        <w:tc>
          <w:tcPr>
            <w:tcW w:w="11542" w:type="dxa"/>
            <w:tcBorders>
              <w:top w:val="single" w:sz="5" w:space="0" w:color="000000"/>
              <w:left w:val="single" w:sz="5" w:space="0" w:color="000000"/>
              <w:bottom w:val="single" w:sz="5" w:space="0" w:color="000000"/>
              <w:right w:val="single" w:sz="5" w:space="0" w:color="000000"/>
            </w:tcBorders>
          </w:tcPr>
          <w:p w14:paraId="30D1B7D6" w14:textId="1BBDEEAD" w:rsidR="00272681" w:rsidRDefault="00272681" w:rsidP="00272681">
            <w:pPr>
              <w:spacing w:line="276" w:lineRule="auto"/>
              <w:rPr>
                <w:rFonts w:ascii="Arial" w:eastAsia="Arial" w:hAnsi="Arial" w:cs="Arial"/>
                <w:w w:val="81"/>
                <w:sz w:val="24"/>
                <w:szCs w:val="24"/>
              </w:rPr>
            </w:pPr>
            <w:r>
              <w:rPr>
                <w:rFonts w:ascii="Arial" w:eastAsia="Arial" w:hAnsi="Arial" w:cs="Arial"/>
                <w:w w:val="81"/>
                <w:sz w:val="24"/>
                <w:szCs w:val="24"/>
              </w:rPr>
              <w:t xml:space="preserve">   Ystod o bensiliau, pens lluniadu ac ysgrifennu; teclyn gwneud min ar bensil; paent o ansawdd gan gynnwys paent gouache dyfrlliw ac acrylig.  </w:t>
            </w:r>
          </w:p>
          <w:p w14:paraId="78866C0C" w14:textId="77777777" w:rsidR="00272681" w:rsidRDefault="00272681" w:rsidP="004D4A15">
            <w:pPr>
              <w:spacing w:line="276" w:lineRule="auto"/>
              <w:ind w:left="134"/>
              <w:rPr>
                <w:rFonts w:ascii="Arial" w:eastAsia="Arial" w:hAnsi="Arial" w:cs="Arial"/>
                <w:w w:val="81"/>
                <w:sz w:val="24"/>
                <w:szCs w:val="24"/>
              </w:rPr>
            </w:pPr>
          </w:p>
          <w:p w14:paraId="093066DE" w14:textId="77777777" w:rsidR="00272681" w:rsidRDefault="00272681" w:rsidP="00272681">
            <w:pPr>
              <w:spacing w:line="276" w:lineRule="auto"/>
              <w:ind w:left="134"/>
              <w:rPr>
                <w:rFonts w:ascii="Arial" w:eastAsia="Arial" w:hAnsi="Arial" w:cs="Arial"/>
                <w:w w:val="81"/>
                <w:sz w:val="24"/>
                <w:szCs w:val="24"/>
              </w:rPr>
            </w:pPr>
            <w:r>
              <w:rPr>
                <w:rFonts w:ascii="Arial" w:eastAsia="Arial" w:hAnsi="Arial" w:cs="Arial"/>
                <w:w w:val="81"/>
                <w:sz w:val="24"/>
                <w:szCs w:val="24"/>
                <w:lang w:bidi="cy-GB"/>
              </w:rPr>
              <w:t>Deunyddiau amrywiol ar gyfer creu collage; llyfrau braslunio a llyfrau nodiadau; pâr da o siswrn; sgalpel (Swann Morten gyda llafnau Rhif 10 yn ddelfrydol); rhwbiwr pwti; ffon glud; tâp masgio; mat torri A3 a phren mesur metel 30cm.</w:t>
            </w:r>
          </w:p>
          <w:p w14:paraId="20E6F98A" w14:textId="77777777" w:rsidR="00272681" w:rsidRDefault="00272681" w:rsidP="00272681">
            <w:pPr>
              <w:spacing w:line="276" w:lineRule="auto"/>
              <w:ind w:left="134"/>
              <w:rPr>
                <w:rFonts w:ascii="Arial" w:eastAsia="Arial" w:hAnsi="Arial" w:cs="Arial"/>
                <w:w w:val="81"/>
                <w:sz w:val="24"/>
                <w:szCs w:val="24"/>
              </w:rPr>
            </w:pPr>
          </w:p>
          <w:p w14:paraId="57FFE106" w14:textId="77777777" w:rsidR="00272681" w:rsidRDefault="00272681" w:rsidP="00272681">
            <w:pPr>
              <w:spacing w:line="276" w:lineRule="auto"/>
              <w:ind w:left="134"/>
              <w:rPr>
                <w:rFonts w:ascii="Arial" w:eastAsia="Arial" w:hAnsi="Arial" w:cs="Arial"/>
                <w:w w:val="81"/>
                <w:sz w:val="24"/>
                <w:szCs w:val="24"/>
              </w:rPr>
            </w:pPr>
            <w:r>
              <w:rPr>
                <w:rFonts w:ascii="Arial" w:eastAsia="Arial" w:hAnsi="Arial" w:cs="Arial"/>
                <w:w w:val="81"/>
                <w:sz w:val="24"/>
                <w:szCs w:val="24"/>
                <w:lang w:bidi="cy-GB"/>
              </w:rPr>
              <w:t>Tâp mesur</w:t>
            </w:r>
          </w:p>
          <w:p w14:paraId="0E687E5F" w14:textId="727F03CA" w:rsidR="00272681" w:rsidRDefault="00272681" w:rsidP="00272681">
            <w:pPr>
              <w:spacing w:line="276" w:lineRule="auto"/>
              <w:ind w:left="134"/>
              <w:rPr>
                <w:rFonts w:ascii="Arial" w:eastAsia="Arial" w:hAnsi="Arial" w:cs="Arial"/>
                <w:w w:val="81"/>
                <w:sz w:val="24"/>
                <w:szCs w:val="24"/>
              </w:rPr>
            </w:pPr>
            <w:r>
              <w:rPr>
                <w:rFonts w:ascii="Arial" w:eastAsia="Arial" w:hAnsi="Arial" w:cs="Arial"/>
                <w:w w:val="81"/>
                <w:sz w:val="24"/>
                <w:szCs w:val="24"/>
              </w:rPr>
              <w:br/>
              <w:t xml:space="preserve">Cas portffolio i gario eich gwaith ac ar gyfer gwaith collage a chyflwyno gwaith. </w:t>
            </w:r>
          </w:p>
          <w:p w14:paraId="6AD9D8D4" w14:textId="77777777" w:rsidR="00272681" w:rsidRDefault="00272681" w:rsidP="00272681">
            <w:pPr>
              <w:spacing w:line="276" w:lineRule="auto"/>
              <w:ind w:left="102"/>
              <w:rPr>
                <w:rFonts w:ascii="Arial" w:eastAsia="Arial" w:hAnsi="Arial" w:cs="Arial"/>
                <w:spacing w:val="1"/>
                <w:w w:val="81"/>
                <w:sz w:val="24"/>
                <w:szCs w:val="24"/>
                <w:lang w:bidi="cy-GB"/>
              </w:rPr>
            </w:pPr>
          </w:p>
          <w:p w14:paraId="0DFD3064" w14:textId="0DC14968" w:rsidR="00272681" w:rsidRPr="00864B0F" w:rsidRDefault="00272681" w:rsidP="004D4A15">
            <w:pPr>
              <w:spacing w:line="276" w:lineRule="auto"/>
              <w:ind w:left="134"/>
              <w:rPr>
                <w:rFonts w:ascii="Arial" w:hAnsi="Arial" w:cs="Arial"/>
                <w:sz w:val="24"/>
                <w:szCs w:val="24"/>
              </w:rPr>
            </w:pPr>
            <w:r>
              <w:rPr>
                <w:rFonts w:ascii="Arial" w:eastAsia="Arial" w:hAnsi="Arial" w:cs="Arial"/>
                <w:w w:val="81"/>
                <w:sz w:val="24"/>
                <w:szCs w:val="24"/>
                <w:lang w:bidi="cy-GB"/>
              </w:rPr>
              <w:t>Gyriant Caled Cludadwy 1TB (Rhoddir cyngor pellach ar y fanyleb yn eich pecynnau ymuno)</w:t>
            </w:r>
          </w:p>
        </w:tc>
      </w:tr>
      <w:tr w:rsidR="00272681" w:rsidRPr="00864B0F" w14:paraId="13869AC8" w14:textId="77777777" w:rsidTr="004D4A15">
        <w:trPr>
          <w:trHeight w:hRule="exact" w:val="1139"/>
        </w:trPr>
        <w:tc>
          <w:tcPr>
            <w:tcW w:w="2885" w:type="dxa"/>
            <w:tcBorders>
              <w:top w:val="single" w:sz="5" w:space="0" w:color="000000"/>
              <w:left w:val="single" w:sz="5" w:space="0" w:color="000000"/>
              <w:bottom w:val="single" w:sz="5" w:space="0" w:color="000000"/>
              <w:right w:val="single" w:sz="5" w:space="0" w:color="000000"/>
            </w:tcBorders>
          </w:tcPr>
          <w:p w14:paraId="46A02854" w14:textId="1E7BE3D6" w:rsidR="00272681" w:rsidRPr="00864B0F" w:rsidRDefault="00272681" w:rsidP="004D4A15">
            <w:pPr>
              <w:spacing w:line="276" w:lineRule="auto"/>
              <w:ind w:left="37"/>
              <w:rPr>
                <w:rFonts w:ascii="Arial" w:hAnsi="Arial" w:cs="Arial"/>
                <w:sz w:val="24"/>
                <w:szCs w:val="24"/>
              </w:rPr>
            </w:pPr>
            <w:r>
              <w:rPr>
                <w:rFonts w:ascii="Arial" w:eastAsia="Arial" w:hAnsi="Arial" w:cs="Arial"/>
                <w:spacing w:val="-1"/>
                <w:w w:val="81"/>
                <w:sz w:val="24"/>
                <w:szCs w:val="24"/>
              </w:rPr>
              <w:t>Offer a argymhellir</w:t>
            </w:r>
          </w:p>
        </w:tc>
        <w:tc>
          <w:tcPr>
            <w:tcW w:w="11542" w:type="dxa"/>
            <w:tcBorders>
              <w:top w:val="single" w:sz="5" w:space="0" w:color="000000"/>
              <w:left w:val="single" w:sz="5" w:space="0" w:color="000000"/>
              <w:bottom w:val="single" w:sz="5" w:space="0" w:color="000000"/>
              <w:right w:val="single" w:sz="5" w:space="0" w:color="000000"/>
            </w:tcBorders>
          </w:tcPr>
          <w:p w14:paraId="0B7D1041" w14:textId="77777777" w:rsidR="00272681" w:rsidRDefault="00272681" w:rsidP="00272681">
            <w:pPr>
              <w:spacing w:line="276" w:lineRule="auto"/>
              <w:ind w:left="134"/>
              <w:rPr>
                <w:rFonts w:ascii="Arial" w:eastAsia="Arial" w:hAnsi="Arial" w:cs="Arial"/>
                <w:w w:val="81"/>
                <w:sz w:val="24"/>
                <w:szCs w:val="24"/>
              </w:rPr>
            </w:pPr>
            <w:r>
              <w:rPr>
                <w:rFonts w:ascii="Arial" w:eastAsia="Arial" w:hAnsi="Arial" w:cs="Arial"/>
                <w:w w:val="81"/>
                <w:sz w:val="24"/>
                <w:szCs w:val="24"/>
                <w:lang w:bidi="cy-GB"/>
              </w:rPr>
              <w:t>Gliniadur (Bydd cyngor ar y math o liniadur y dylech ei gael yn cael ei ddarparu yn y pecyn ymuno)</w:t>
            </w:r>
          </w:p>
          <w:p w14:paraId="44E059FA" w14:textId="77777777" w:rsidR="00272681" w:rsidRPr="00864B0F" w:rsidRDefault="00272681" w:rsidP="004D4A15">
            <w:pPr>
              <w:spacing w:line="276" w:lineRule="auto"/>
              <w:ind w:left="134"/>
              <w:rPr>
                <w:rFonts w:ascii="Arial" w:hAnsi="Arial" w:cs="Arial"/>
                <w:sz w:val="24"/>
                <w:szCs w:val="24"/>
              </w:rPr>
            </w:pPr>
          </w:p>
          <w:p w14:paraId="77B192A6" w14:textId="77777777" w:rsidR="00272681" w:rsidRPr="00955AEF" w:rsidRDefault="00272681" w:rsidP="00272681">
            <w:pPr>
              <w:spacing w:line="276" w:lineRule="auto"/>
              <w:ind w:left="102"/>
              <w:rPr>
                <w:rFonts w:ascii="Arial" w:eastAsia="Arial" w:hAnsi="Arial" w:cs="Arial"/>
                <w:w w:val="81"/>
                <w:sz w:val="24"/>
                <w:szCs w:val="24"/>
              </w:rPr>
            </w:pPr>
            <w:r>
              <w:rPr>
                <w:rFonts w:ascii="Arial" w:eastAsia="Arial" w:hAnsi="Arial" w:cs="Arial"/>
                <w:spacing w:val="1"/>
                <w:w w:val="81"/>
                <w:sz w:val="24"/>
                <w:szCs w:val="24"/>
                <w:lang w:bidi="cy-GB"/>
              </w:rPr>
              <w:t>Camera digidol sy’n gallu recordio fideos.</w:t>
            </w:r>
          </w:p>
          <w:p w14:paraId="6DE8B577" w14:textId="109D256D" w:rsidR="00272681" w:rsidRPr="00864B0F" w:rsidRDefault="00272681" w:rsidP="004D4A15">
            <w:pPr>
              <w:spacing w:line="276" w:lineRule="auto"/>
              <w:ind w:left="134"/>
              <w:rPr>
                <w:rFonts w:ascii="Arial" w:hAnsi="Arial" w:cs="Arial"/>
                <w:sz w:val="24"/>
                <w:szCs w:val="24"/>
              </w:rPr>
            </w:pPr>
          </w:p>
        </w:tc>
      </w:tr>
    </w:tbl>
    <w:p w14:paraId="69A9211E" w14:textId="31262214" w:rsidR="00284459" w:rsidRPr="00850D09" w:rsidRDefault="41E30E1C" w:rsidP="470EB5BD">
      <w:pPr>
        <w:rPr>
          <w:rFonts w:asciiTheme="minorHAnsi" w:hAnsiTheme="minorHAnsi"/>
          <w:sz w:val="22"/>
          <w:szCs w:val="22"/>
        </w:rPr>
      </w:pPr>
      <w:r w:rsidRPr="470EB5BD">
        <w:rPr>
          <w:rFonts w:asciiTheme="minorHAnsi" w:hAnsiTheme="minorHAnsi"/>
          <w:sz w:val="22"/>
          <w:szCs w:val="22"/>
        </w:rPr>
        <w:t xml:space="preserve"> </w:t>
      </w:r>
    </w:p>
    <w:sectPr w:rsidR="00284459" w:rsidRPr="00850D09">
      <w:pgSz w:w="16840" w:h="11920" w:orient="landscape"/>
      <w:pgMar w:top="920" w:right="12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23FE"/>
    <w:multiLevelType w:val="hybridMultilevel"/>
    <w:tmpl w:val="F6441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115276"/>
    <w:multiLevelType w:val="hybridMultilevel"/>
    <w:tmpl w:val="83B2D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96B25"/>
    <w:multiLevelType w:val="multilevel"/>
    <w:tmpl w:val="9014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D345B"/>
    <w:multiLevelType w:val="multilevel"/>
    <w:tmpl w:val="73261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456576B"/>
    <w:multiLevelType w:val="multilevel"/>
    <w:tmpl w:val="B57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F6519"/>
    <w:multiLevelType w:val="multilevel"/>
    <w:tmpl w:val="577CCB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2BA1068E"/>
    <w:multiLevelType w:val="multilevel"/>
    <w:tmpl w:val="3050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A658C"/>
    <w:multiLevelType w:val="multilevel"/>
    <w:tmpl w:val="0B449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68D5C79"/>
    <w:multiLevelType w:val="multilevel"/>
    <w:tmpl w:val="BC88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3824EB"/>
    <w:multiLevelType w:val="hybridMultilevel"/>
    <w:tmpl w:val="5E0201E8"/>
    <w:lvl w:ilvl="0" w:tplc="BC6AC70E">
      <w:numFmt w:val="bullet"/>
      <w:lvlText w:val="-"/>
      <w:lvlJc w:val="left"/>
      <w:pPr>
        <w:ind w:left="928"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9E40098"/>
    <w:multiLevelType w:val="hybridMultilevel"/>
    <w:tmpl w:val="E4E6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394444">
    <w:abstractNumId w:val="5"/>
  </w:num>
  <w:num w:numId="2" w16cid:durableId="1380277263">
    <w:abstractNumId w:val="0"/>
  </w:num>
  <w:num w:numId="3" w16cid:durableId="1427772833">
    <w:abstractNumId w:val="1"/>
  </w:num>
  <w:num w:numId="4" w16cid:durableId="2055688629">
    <w:abstractNumId w:val="9"/>
  </w:num>
  <w:num w:numId="5" w16cid:durableId="965353008">
    <w:abstractNumId w:val="10"/>
  </w:num>
  <w:num w:numId="6" w16cid:durableId="1544830595">
    <w:abstractNumId w:val="4"/>
  </w:num>
  <w:num w:numId="7" w16cid:durableId="543325036">
    <w:abstractNumId w:val="6"/>
  </w:num>
  <w:num w:numId="8" w16cid:durableId="655960749">
    <w:abstractNumId w:val="8"/>
  </w:num>
  <w:num w:numId="9" w16cid:durableId="1690838413">
    <w:abstractNumId w:val="3"/>
  </w:num>
  <w:num w:numId="10" w16cid:durableId="1342321882">
    <w:abstractNumId w:val="7"/>
  </w:num>
  <w:num w:numId="11" w16cid:durableId="99171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1E"/>
    <w:rsid w:val="00005828"/>
    <w:rsid w:val="0001107E"/>
    <w:rsid w:val="0002037C"/>
    <w:rsid w:val="000725E7"/>
    <w:rsid w:val="00080A7D"/>
    <w:rsid w:val="000833BA"/>
    <w:rsid w:val="000A0CEA"/>
    <w:rsid w:val="000D2076"/>
    <w:rsid w:val="00104728"/>
    <w:rsid w:val="001450E4"/>
    <w:rsid w:val="00152B6A"/>
    <w:rsid w:val="00167797"/>
    <w:rsid w:val="00191730"/>
    <w:rsid w:val="00192F4E"/>
    <w:rsid w:val="001B0B58"/>
    <w:rsid w:val="001B6FF2"/>
    <w:rsid w:val="001E65E5"/>
    <w:rsid w:val="001E69C5"/>
    <w:rsid w:val="00205DFA"/>
    <w:rsid w:val="002115FE"/>
    <w:rsid w:val="002160A6"/>
    <w:rsid w:val="00234ABE"/>
    <w:rsid w:val="00236B7D"/>
    <w:rsid w:val="002458A2"/>
    <w:rsid w:val="00272681"/>
    <w:rsid w:val="00280CCC"/>
    <w:rsid w:val="00284459"/>
    <w:rsid w:val="00294177"/>
    <w:rsid w:val="002B349A"/>
    <w:rsid w:val="002C3083"/>
    <w:rsid w:val="002C47E8"/>
    <w:rsid w:val="002D3EC7"/>
    <w:rsid w:val="003273AD"/>
    <w:rsid w:val="003306BD"/>
    <w:rsid w:val="003468B5"/>
    <w:rsid w:val="00351201"/>
    <w:rsid w:val="00357F2B"/>
    <w:rsid w:val="00361E9D"/>
    <w:rsid w:val="0036783C"/>
    <w:rsid w:val="003808FC"/>
    <w:rsid w:val="00392654"/>
    <w:rsid w:val="003A566E"/>
    <w:rsid w:val="003B0B2C"/>
    <w:rsid w:val="003B6E45"/>
    <w:rsid w:val="00404D5F"/>
    <w:rsid w:val="00411A37"/>
    <w:rsid w:val="00414EC1"/>
    <w:rsid w:val="00415F12"/>
    <w:rsid w:val="00420DDB"/>
    <w:rsid w:val="00433B72"/>
    <w:rsid w:val="00454677"/>
    <w:rsid w:val="00467FA5"/>
    <w:rsid w:val="00477C5F"/>
    <w:rsid w:val="004A40D1"/>
    <w:rsid w:val="004A5D00"/>
    <w:rsid w:val="004B2B64"/>
    <w:rsid w:val="004B37A7"/>
    <w:rsid w:val="004C2CFA"/>
    <w:rsid w:val="004E12CA"/>
    <w:rsid w:val="004E1C17"/>
    <w:rsid w:val="004F2894"/>
    <w:rsid w:val="005067E3"/>
    <w:rsid w:val="00511183"/>
    <w:rsid w:val="0052331C"/>
    <w:rsid w:val="00535103"/>
    <w:rsid w:val="0056452B"/>
    <w:rsid w:val="00583970"/>
    <w:rsid w:val="0058441D"/>
    <w:rsid w:val="005910B0"/>
    <w:rsid w:val="00615054"/>
    <w:rsid w:val="006262C3"/>
    <w:rsid w:val="00645CF3"/>
    <w:rsid w:val="00647B7B"/>
    <w:rsid w:val="00653E3F"/>
    <w:rsid w:val="006575CE"/>
    <w:rsid w:val="0066226E"/>
    <w:rsid w:val="00675821"/>
    <w:rsid w:val="006908FC"/>
    <w:rsid w:val="00693258"/>
    <w:rsid w:val="006A5BFD"/>
    <w:rsid w:val="006C19E4"/>
    <w:rsid w:val="006E5A3D"/>
    <w:rsid w:val="006E65D5"/>
    <w:rsid w:val="007047B6"/>
    <w:rsid w:val="00717169"/>
    <w:rsid w:val="0073289D"/>
    <w:rsid w:val="00741FAA"/>
    <w:rsid w:val="00747915"/>
    <w:rsid w:val="00773C71"/>
    <w:rsid w:val="007A0B1F"/>
    <w:rsid w:val="007F053E"/>
    <w:rsid w:val="0080621E"/>
    <w:rsid w:val="0084757F"/>
    <w:rsid w:val="00850D09"/>
    <w:rsid w:val="0086173B"/>
    <w:rsid w:val="00864B0F"/>
    <w:rsid w:val="00871D60"/>
    <w:rsid w:val="00880FB2"/>
    <w:rsid w:val="008A3083"/>
    <w:rsid w:val="008B0CF0"/>
    <w:rsid w:val="008D7512"/>
    <w:rsid w:val="00905F0A"/>
    <w:rsid w:val="00916A8E"/>
    <w:rsid w:val="00946BBA"/>
    <w:rsid w:val="009547D1"/>
    <w:rsid w:val="00954AFA"/>
    <w:rsid w:val="00955AEF"/>
    <w:rsid w:val="00967AD7"/>
    <w:rsid w:val="009706FA"/>
    <w:rsid w:val="00981257"/>
    <w:rsid w:val="009D166C"/>
    <w:rsid w:val="009E117D"/>
    <w:rsid w:val="009F2C53"/>
    <w:rsid w:val="00A0373C"/>
    <w:rsid w:val="00A05F77"/>
    <w:rsid w:val="00A22A31"/>
    <w:rsid w:val="00A50F70"/>
    <w:rsid w:val="00A51D34"/>
    <w:rsid w:val="00A80290"/>
    <w:rsid w:val="00A94344"/>
    <w:rsid w:val="00A97D81"/>
    <w:rsid w:val="00AB197F"/>
    <w:rsid w:val="00AE1840"/>
    <w:rsid w:val="00B001C3"/>
    <w:rsid w:val="00B160C7"/>
    <w:rsid w:val="00B47E61"/>
    <w:rsid w:val="00B65D34"/>
    <w:rsid w:val="00B6694C"/>
    <w:rsid w:val="00B9004D"/>
    <w:rsid w:val="00BA0A82"/>
    <w:rsid w:val="00BB542D"/>
    <w:rsid w:val="00BD0517"/>
    <w:rsid w:val="00BD6E0F"/>
    <w:rsid w:val="00BF3450"/>
    <w:rsid w:val="00C34CAB"/>
    <w:rsid w:val="00C410BA"/>
    <w:rsid w:val="00C518BD"/>
    <w:rsid w:val="00C540E0"/>
    <w:rsid w:val="00C7413C"/>
    <w:rsid w:val="00C76597"/>
    <w:rsid w:val="00C83FA8"/>
    <w:rsid w:val="00CA27C5"/>
    <w:rsid w:val="00CC159E"/>
    <w:rsid w:val="00CD00A5"/>
    <w:rsid w:val="00CD5832"/>
    <w:rsid w:val="00CE7029"/>
    <w:rsid w:val="00CE7F51"/>
    <w:rsid w:val="00D00253"/>
    <w:rsid w:val="00D17518"/>
    <w:rsid w:val="00D22857"/>
    <w:rsid w:val="00D34254"/>
    <w:rsid w:val="00D624AC"/>
    <w:rsid w:val="00D6579F"/>
    <w:rsid w:val="00D938A2"/>
    <w:rsid w:val="00DA594C"/>
    <w:rsid w:val="00DA7DC5"/>
    <w:rsid w:val="00DC04E4"/>
    <w:rsid w:val="00DC65F3"/>
    <w:rsid w:val="00DD42E8"/>
    <w:rsid w:val="00DE2677"/>
    <w:rsid w:val="00DF7351"/>
    <w:rsid w:val="00E0107E"/>
    <w:rsid w:val="00E064B9"/>
    <w:rsid w:val="00E06585"/>
    <w:rsid w:val="00E12676"/>
    <w:rsid w:val="00E2149B"/>
    <w:rsid w:val="00E305AE"/>
    <w:rsid w:val="00E355E2"/>
    <w:rsid w:val="00E401E5"/>
    <w:rsid w:val="00E418A5"/>
    <w:rsid w:val="00E72BDD"/>
    <w:rsid w:val="00EA5352"/>
    <w:rsid w:val="00EB1985"/>
    <w:rsid w:val="00EC64FB"/>
    <w:rsid w:val="00EC6FA4"/>
    <w:rsid w:val="00ED10F5"/>
    <w:rsid w:val="00ED11EB"/>
    <w:rsid w:val="00F06291"/>
    <w:rsid w:val="00F15F07"/>
    <w:rsid w:val="00F169F0"/>
    <w:rsid w:val="00F34D4B"/>
    <w:rsid w:val="00F50C3C"/>
    <w:rsid w:val="00F87060"/>
    <w:rsid w:val="00F87B5A"/>
    <w:rsid w:val="00FA6187"/>
    <w:rsid w:val="00FB0DDF"/>
    <w:rsid w:val="00FD4164"/>
    <w:rsid w:val="00FD4252"/>
    <w:rsid w:val="00FF4173"/>
    <w:rsid w:val="00FF42E5"/>
    <w:rsid w:val="025E25E3"/>
    <w:rsid w:val="02654F83"/>
    <w:rsid w:val="04D38949"/>
    <w:rsid w:val="13568463"/>
    <w:rsid w:val="1E56D987"/>
    <w:rsid w:val="232CE97F"/>
    <w:rsid w:val="2C0BB82C"/>
    <w:rsid w:val="2F31C46B"/>
    <w:rsid w:val="319EBC91"/>
    <w:rsid w:val="320DFD12"/>
    <w:rsid w:val="34F208C2"/>
    <w:rsid w:val="36361E51"/>
    <w:rsid w:val="41E30E1C"/>
    <w:rsid w:val="470EB5BD"/>
    <w:rsid w:val="52709071"/>
    <w:rsid w:val="5879631F"/>
    <w:rsid w:val="5B613AB6"/>
    <w:rsid w:val="5D3BF0EF"/>
    <w:rsid w:val="5EE014ED"/>
    <w:rsid w:val="5F1FE3EA"/>
    <w:rsid w:val="633F153B"/>
    <w:rsid w:val="6655A507"/>
    <w:rsid w:val="689B23E8"/>
    <w:rsid w:val="6A568517"/>
    <w:rsid w:val="749A3CE3"/>
    <w:rsid w:val="755A46A0"/>
    <w:rsid w:val="77D2DEF9"/>
    <w:rsid w:val="7A60C88A"/>
    <w:rsid w:val="7B9C19B7"/>
    <w:rsid w:val="7FA1C4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6C66D"/>
  <w15:docId w15:val="{1C5ED7F3-1BBB-4FCA-9520-14EA39DA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4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rsid w:val="008A308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73B"/>
    <w:pPr>
      <w:ind w:left="720"/>
      <w:contextualSpacing/>
    </w:pPr>
  </w:style>
  <w:style w:type="table" w:customStyle="1" w:styleId="TableGrid1">
    <w:name w:val="Table Grid1"/>
    <w:basedOn w:val="TableNormal"/>
    <w:next w:val="TableGrid"/>
    <w:rsid w:val="00D6579F"/>
    <w:rPr>
      <w:rFonts w:ascii="Cambria" w:eastAsia="Cambria" w:hAnsi="Cambr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FA5"/>
  </w:style>
  <w:style w:type="character" w:styleId="Hyperlink">
    <w:name w:val="Hyperlink"/>
    <w:basedOn w:val="DefaultParagraphFont"/>
    <w:uiPriority w:val="99"/>
    <w:unhideWhenUsed/>
    <w:rsid w:val="00717169"/>
    <w:rPr>
      <w:color w:val="0000FF" w:themeColor="hyperlink"/>
      <w:u w:val="single"/>
    </w:rPr>
  </w:style>
  <w:style w:type="character" w:styleId="UnresolvedMention">
    <w:name w:val="Unresolved Mention"/>
    <w:basedOn w:val="DefaultParagraphFont"/>
    <w:uiPriority w:val="99"/>
    <w:semiHidden/>
    <w:unhideWhenUsed/>
    <w:rsid w:val="00717169"/>
    <w:rPr>
      <w:color w:val="605E5C"/>
      <w:shd w:val="clear" w:color="auto" w:fill="E1DFDD"/>
    </w:rPr>
  </w:style>
  <w:style w:type="paragraph" w:customStyle="1" w:styleId="paragraph">
    <w:name w:val="paragraph"/>
    <w:basedOn w:val="Normal"/>
    <w:rsid w:val="004B37A7"/>
    <w:pPr>
      <w:spacing w:before="100" w:beforeAutospacing="1" w:after="100" w:afterAutospacing="1"/>
    </w:pPr>
    <w:rPr>
      <w:sz w:val="24"/>
      <w:szCs w:val="24"/>
      <w:lang w:val="en-GB" w:eastAsia="en-GB"/>
    </w:rPr>
  </w:style>
  <w:style w:type="character" w:customStyle="1" w:styleId="normaltextrun">
    <w:name w:val="normaltextrun"/>
    <w:basedOn w:val="DefaultParagraphFont"/>
    <w:rsid w:val="004B37A7"/>
  </w:style>
  <w:style w:type="character" w:customStyle="1" w:styleId="eop">
    <w:name w:val="eop"/>
    <w:basedOn w:val="DefaultParagraphFont"/>
    <w:rsid w:val="004B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96178">
      <w:bodyDiv w:val="1"/>
      <w:marLeft w:val="0"/>
      <w:marRight w:val="0"/>
      <w:marTop w:val="0"/>
      <w:marBottom w:val="0"/>
      <w:divBdr>
        <w:top w:val="none" w:sz="0" w:space="0" w:color="auto"/>
        <w:left w:val="none" w:sz="0" w:space="0" w:color="auto"/>
        <w:bottom w:val="none" w:sz="0" w:space="0" w:color="auto"/>
        <w:right w:val="none" w:sz="0" w:space="0" w:color="auto"/>
      </w:divBdr>
    </w:div>
    <w:div w:id="408893576">
      <w:bodyDiv w:val="1"/>
      <w:marLeft w:val="0"/>
      <w:marRight w:val="0"/>
      <w:marTop w:val="0"/>
      <w:marBottom w:val="0"/>
      <w:divBdr>
        <w:top w:val="none" w:sz="0" w:space="0" w:color="auto"/>
        <w:left w:val="none" w:sz="0" w:space="0" w:color="auto"/>
        <w:bottom w:val="none" w:sz="0" w:space="0" w:color="auto"/>
        <w:right w:val="none" w:sz="0" w:space="0" w:color="auto"/>
      </w:divBdr>
    </w:div>
    <w:div w:id="495808961">
      <w:bodyDiv w:val="1"/>
      <w:marLeft w:val="0"/>
      <w:marRight w:val="0"/>
      <w:marTop w:val="0"/>
      <w:marBottom w:val="0"/>
      <w:divBdr>
        <w:top w:val="none" w:sz="0" w:space="0" w:color="auto"/>
        <w:left w:val="none" w:sz="0" w:space="0" w:color="auto"/>
        <w:bottom w:val="none" w:sz="0" w:space="0" w:color="auto"/>
        <w:right w:val="none" w:sz="0" w:space="0" w:color="auto"/>
      </w:divBdr>
    </w:div>
    <w:div w:id="651713626">
      <w:bodyDiv w:val="1"/>
      <w:marLeft w:val="0"/>
      <w:marRight w:val="0"/>
      <w:marTop w:val="0"/>
      <w:marBottom w:val="0"/>
      <w:divBdr>
        <w:top w:val="none" w:sz="0" w:space="0" w:color="auto"/>
        <w:left w:val="none" w:sz="0" w:space="0" w:color="auto"/>
        <w:bottom w:val="none" w:sz="0" w:space="0" w:color="auto"/>
        <w:right w:val="none" w:sz="0" w:space="0" w:color="auto"/>
      </w:divBdr>
    </w:div>
    <w:div w:id="687219123">
      <w:bodyDiv w:val="1"/>
      <w:marLeft w:val="0"/>
      <w:marRight w:val="0"/>
      <w:marTop w:val="0"/>
      <w:marBottom w:val="0"/>
      <w:divBdr>
        <w:top w:val="none" w:sz="0" w:space="0" w:color="auto"/>
        <w:left w:val="none" w:sz="0" w:space="0" w:color="auto"/>
        <w:bottom w:val="none" w:sz="0" w:space="0" w:color="auto"/>
        <w:right w:val="none" w:sz="0" w:space="0" w:color="auto"/>
      </w:divBdr>
    </w:div>
    <w:div w:id="950891012">
      <w:bodyDiv w:val="1"/>
      <w:marLeft w:val="0"/>
      <w:marRight w:val="0"/>
      <w:marTop w:val="0"/>
      <w:marBottom w:val="0"/>
      <w:divBdr>
        <w:top w:val="none" w:sz="0" w:space="0" w:color="auto"/>
        <w:left w:val="none" w:sz="0" w:space="0" w:color="auto"/>
        <w:bottom w:val="none" w:sz="0" w:space="0" w:color="auto"/>
        <w:right w:val="none" w:sz="0" w:space="0" w:color="auto"/>
      </w:divBdr>
    </w:div>
    <w:div w:id="979306466">
      <w:bodyDiv w:val="1"/>
      <w:marLeft w:val="0"/>
      <w:marRight w:val="0"/>
      <w:marTop w:val="0"/>
      <w:marBottom w:val="0"/>
      <w:divBdr>
        <w:top w:val="none" w:sz="0" w:space="0" w:color="auto"/>
        <w:left w:val="none" w:sz="0" w:space="0" w:color="auto"/>
        <w:bottom w:val="none" w:sz="0" w:space="0" w:color="auto"/>
        <w:right w:val="none" w:sz="0" w:space="0" w:color="auto"/>
      </w:divBdr>
    </w:div>
    <w:div w:id="1008603148">
      <w:bodyDiv w:val="1"/>
      <w:marLeft w:val="0"/>
      <w:marRight w:val="0"/>
      <w:marTop w:val="0"/>
      <w:marBottom w:val="0"/>
      <w:divBdr>
        <w:top w:val="none" w:sz="0" w:space="0" w:color="auto"/>
        <w:left w:val="none" w:sz="0" w:space="0" w:color="auto"/>
        <w:bottom w:val="none" w:sz="0" w:space="0" w:color="auto"/>
        <w:right w:val="none" w:sz="0" w:space="0" w:color="auto"/>
      </w:divBdr>
    </w:div>
    <w:div w:id="1037967947">
      <w:bodyDiv w:val="1"/>
      <w:marLeft w:val="0"/>
      <w:marRight w:val="0"/>
      <w:marTop w:val="0"/>
      <w:marBottom w:val="0"/>
      <w:divBdr>
        <w:top w:val="none" w:sz="0" w:space="0" w:color="auto"/>
        <w:left w:val="none" w:sz="0" w:space="0" w:color="auto"/>
        <w:bottom w:val="none" w:sz="0" w:space="0" w:color="auto"/>
        <w:right w:val="none" w:sz="0" w:space="0" w:color="auto"/>
      </w:divBdr>
    </w:div>
    <w:div w:id="1309092921">
      <w:bodyDiv w:val="1"/>
      <w:marLeft w:val="0"/>
      <w:marRight w:val="0"/>
      <w:marTop w:val="0"/>
      <w:marBottom w:val="0"/>
      <w:divBdr>
        <w:top w:val="none" w:sz="0" w:space="0" w:color="auto"/>
        <w:left w:val="none" w:sz="0" w:space="0" w:color="auto"/>
        <w:bottom w:val="none" w:sz="0" w:space="0" w:color="auto"/>
        <w:right w:val="none" w:sz="0" w:space="0" w:color="auto"/>
      </w:divBdr>
    </w:div>
    <w:div w:id="1325744273">
      <w:bodyDiv w:val="1"/>
      <w:marLeft w:val="0"/>
      <w:marRight w:val="0"/>
      <w:marTop w:val="0"/>
      <w:marBottom w:val="0"/>
      <w:divBdr>
        <w:top w:val="none" w:sz="0" w:space="0" w:color="auto"/>
        <w:left w:val="none" w:sz="0" w:space="0" w:color="auto"/>
        <w:bottom w:val="none" w:sz="0" w:space="0" w:color="auto"/>
        <w:right w:val="none" w:sz="0" w:space="0" w:color="auto"/>
      </w:divBdr>
    </w:div>
    <w:div w:id="1376079045">
      <w:bodyDiv w:val="1"/>
      <w:marLeft w:val="0"/>
      <w:marRight w:val="0"/>
      <w:marTop w:val="0"/>
      <w:marBottom w:val="0"/>
      <w:divBdr>
        <w:top w:val="none" w:sz="0" w:space="0" w:color="auto"/>
        <w:left w:val="none" w:sz="0" w:space="0" w:color="auto"/>
        <w:bottom w:val="none" w:sz="0" w:space="0" w:color="auto"/>
        <w:right w:val="none" w:sz="0" w:space="0" w:color="auto"/>
      </w:divBdr>
    </w:div>
    <w:div w:id="1531719019">
      <w:bodyDiv w:val="1"/>
      <w:marLeft w:val="0"/>
      <w:marRight w:val="0"/>
      <w:marTop w:val="0"/>
      <w:marBottom w:val="0"/>
      <w:divBdr>
        <w:top w:val="none" w:sz="0" w:space="0" w:color="auto"/>
        <w:left w:val="none" w:sz="0" w:space="0" w:color="auto"/>
        <w:bottom w:val="none" w:sz="0" w:space="0" w:color="auto"/>
        <w:right w:val="none" w:sz="0" w:space="0" w:color="auto"/>
      </w:divBdr>
    </w:div>
    <w:div w:id="1682971867">
      <w:bodyDiv w:val="1"/>
      <w:marLeft w:val="0"/>
      <w:marRight w:val="0"/>
      <w:marTop w:val="0"/>
      <w:marBottom w:val="0"/>
      <w:divBdr>
        <w:top w:val="none" w:sz="0" w:space="0" w:color="auto"/>
        <w:left w:val="none" w:sz="0" w:space="0" w:color="auto"/>
        <w:bottom w:val="none" w:sz="0" w:space="0" w:color="auto"/>
        <w:right w:val="none" w:sz="0" w:space="0" w:color="auto"/>
      </w:divBdr>
    </w:div>
    <w:div w:id="1789156701">
      <w:bodyDiv w:val="1"/>
      <w:marLeft w:val="0"/>
      <w:marRight w:val="0"/>
      <w:marTop w:val="0"/>
      <w:marBottom w:val="0"/>
      <w:divBdr>
        <w:top w:val="none" w:sz="0" w:space="0" w:color="auto"/>
        <w:left w:val="none" w:sz="0" w:space="0" w:color="auto"/>
        <w:bottom w:val="none" w:sz="0" w:space="0" w:color="auto"/>
        <w:right w:val="none" w:sz="0" w:space="0" w:color="auto"/>
      </w:divBdr>
    </w:div>
    <w:div w:id="1902132533">
      <w:bodyDiv w:val="1"/>
      <w:marLeft w:val="0"/>
      <w:marRight w:val="0"/>
      <w:marTop w:val="0"/>
      <w:marBottom w:val="0"/>
      <w:divBdr>
        <w:top w:val="none" w:sz="0" w:space="0" w:color="auto"/>
        <w:left w:val="none" w:sz="0" w:space="0" w:color="auto"/>
        <w:bottom w:val="none" w:sz="0" w:space="0" w:color="auto"/>
        <w:right w:val="none" w:sz="0" w:space="0" w:color="auto"/>
      </w:divBdr>
    </w:div>
    <w:div w:id="2040082975">
      <w:bodyDiv w:val="1"/>
      <w:marLeft w:val="0"/>
      <w:marRight w:val="0"/>
      <w:marTop w:val="0"/>
      <w:marBottom w:val="0"/>
      <w:divBdr>
        <w:top w:val="none" w:sz="0" w:space="0" w:color="auto"/>
        <w:left w:val="none" w:sz="0" w:space="0" w:color="auto"/>
        <w:bottom w:val="none" w:sz="0" w:space="0" w:color="auto"/>
        <w:right w:val="none" w:sz="0" w:space="0" w:color="auto"/>
      </w:divBdr>
    </w:div>
    <w:div w:id="2100637387">
      <w:bodyDiv w:val="1"/>
      <w:marLeft w:val="0"/>
      <w:marRight w:val="0"/>
      <w:marTop w:val="0"/>
      <w:marBottom w:val="0"/>
      <w:divBdr>
        <w:top w:val="none" w:sz="0" w:space="0" w:color="auto"/>
        <w:left w:val="none" w:sz="0" w:space="0" w:color="auto"/>
        <w:bottom w:val="none" w:sz="0" w:space="0" w:color="auto"/>
        <w:right w:val="none" w:sz="0" w:space="0" w:color="auto"/>
      </w:divBdr>
    </w:div>
    <w:div w:id="2112816198">
      <w:bodyDiv w:val="1"/>
      <w:marLeft w:val="0"/>
      <w:marRight w:val="0"/>
      <w:marTop w:val="0"/>
      <w:marBottom w:val="0"/>
      <w:divBdr>
        <w:top w:val="none" w:sz="0" w:space="0" w:color="auto"/>
        <w:left w:val="none" w:sz="0" w:space="0" w:color="auto"/>
        <w:bottom w:val="none" w:sz="0" w:space="0" w:color="auto"/>
        <w:right w:val="none" w:sz="0" w:space="0" w:color="auto"/>
      </w:divBdr>
    </w:div>
    <w:div w:id="2122842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morpl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3AB2954C030A458A5916A8D56887B3" ma:contentTypeVersion="2" ma:contentTypeDescription="Create a new document." ma:contentTypeScope="" ma:versionID="b19b22ab86634ec2a9a3e6f06fe64806">
  <xsd:schema xmlns:xsd="http://www.w3.org/2001/XMLSchema" xmlns:xs="http://www.w3.org/2001/XMLSchema" xmlns:p="http://schemas.microsoft.com/office/2006/metadata/properties" xmlns:ns1="http://schemas.microsoft.com/sharepoint/v3" xmlns:ns2="55315952-bac3-4be3-ac5c-d4e350bc5aec" targetNamespace="http://schemas.microsoft.com/office/2006/metadata/properties" ma:root="true" ma:fieldsID="f3b38c5736f2a31402d678369b01226c" ns1:_="" ns2:_="">
    <xsd:import namespace="http://schemas.microsoft.com/sharepoint/v3"/>
    <xsd:import namespace="55315952-bac3-4be3-ac5c-d4e350bc5a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15952-bac3-4be3-ac5c-d4e350bc5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C3BF1-7503-4FB7-BD14-790BC23F0AEE}">
  <ds:schemaRefs>
    <ds:schemaRef ds:uri="http://schemas.microsoft.com/sharepoint/v3/contenttype/forms"/>
  </ds:schemaRefs>
</ds:datastoreItem>
</file>

<file path=customXml/itemProps2.xml><?xml version="1.0" encoding="utf-8"?>
<ds:datastoreItem xmlns:ds="http://schemas.openxmlformats.org/officeDocument/2006/customXml" ds:itemID="{03FE2979-064B-43DD-B67E-5034FBBDF1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D7C988-F3C2-7C4F-B1A7-4AB4C9F01BC0}">
  <ds:schemaRefs>
    <ds:schemaRef ds:uri="http://schemas.openxmlformats.org/officeDocument/2006/bibliography"/>
  </ds:schemaRefs>
</ds:datastoreItem>
</file>

<file path=customXml/itemProps4.xml><?xml version="1.0" encoding="utf-8"?>
<ds:datastoreItem xmlns:ds="http://schemas.openxmlformats.org/officeDocument/2006/customXml" ds:itemID="{3FD7227D-1603-44A4-9057-1357453CF8C9}"/>
</file>

<file path=docProps/app.xml><?xml version="1.0" encoding="utf-8"?>
<Properties xmlns="http://schemas.openxmlformats.org/officeDocument/2006/extended-properties" xmlns:vt="http://schemas.openxmlformats.org/officeDocument/2006/docPropsVTypes">
  <Template>Normal</Template>
  <TotalTime>4</TotalTime>
  <Pages>13</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standalone</dc:creator>
  <cp:lastModifiedBy>Padfield, Louise</cp:lastModifiedBy>
  <cp:revision>3</cp:revision>
  <cp:lastPrinted>2018-10-09T10:46:00Z</cp:lastPrinted>
  <dcterms:created xsi:type="dcterms:W3CDTF">2024-10-11T13:36:00Z</dcterms:created>
  <dcterms:modified xsi:type="dcterms:W3CDTF">2024-10-11T14:20:00Z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0x010100803AB2954C030A458A5916A8D56887B3</vt:lpwstr>
  </property>
</Properties>
</file>